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F9" w:rsidRPr="002410F9" w:rsidRDefault="002410F9" w:rsidP="00241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2410F9">
        <w:rPr>
          <w:rFonts w:ascii="Times New Roman" w:hAnsi="Times New Roman" w:cs="Times New Roman"/>
          <w:b/>
          <w:sz w:val="28"/>
          <w:szCs w:val="28"/>
        </w:rPr>
        <w:t xml:space="preserve"> казен</w:t>
      </w:r>
      <w:r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  <w:r w:rsidRPr="002410F9">
        <w:rPr>
          <w:rFonts w:ascii="Times New Roman" w:hAnsi="Times New Roman" w:cs="Times New Roman"/>
          <w:b/>
          <w:sz w:val="28"/>
          <w:szCs w:val="28"/>
        </w:rPr>
        <w:t xml:space="preserve"> «Детский сад  «</w:t>
      </w:r>
      <w:proofErr w:type="spellStart"/>
      <w:r w:rsidR="00775258">
        <w:rPr>
          <w:rFonts w:ascii="Times New Roman" w:hAnsi="Times New Roman" w:cs="Times New Roman"/>
          <w:b/>
          <w:sz w:val="28"/>
          <w:szCs w:val="28"/>
        </w:rPr>
        <w:t>Купелек</w:t>
      </w:r>
      <w:proofErr w:type="spellEnd"/>
      <w:r w:rsidRPr="002410F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77525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75258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="00775258">
        <w:rPr>
          <w:rFonts w:ascii="Times New Roman" w:hAnsi="Times New Roman" w:cs="Times New Roman"/>
          <w:b/>
          <w:sz w:val="28"/>
          <w:szCs w:val="28"/>
        </w:rPr>
        <w:t>ркин-Халк</w:t>
      </w:r>
      <w:proofErr w:type="spellEnd"/>
      <w:r w:rsidR="00775258">
        <w:rPr>
          <w:rFonts w:ascii="Times New Roman" w:hAnsi="Times New Roman" w:cs="Times New Roman"/>
          <w:b/>
          <w:sz w:val="28"/>
          <w:szCs w:val="28"/>
        </w:rPr>
        <w:t>»</w:t>
      </w:r>
      <w:r w:rsidRPr="00241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275" w:rsidRDefault="00EF7275" w:rsidP="00EF7275">
      <w:pPr>
        <w:jc w:val="center"/>
        <w:rPr>
          <w:sz w:val="56"/>
          <w:szCs w:val="56"/>
        </w:rPr>
      </w:pPr>
    </w:p>
    <w:p w:rsidR="002410F9" w:rsidRDefault="002410F9" w:rsidP="007E5746">
      <w:pPr>
        <w:rPr>
          <w:sz w:val="56"/>
          <w:szCs w:val="56"/>
        </w:rPr>
      </w:pPr>
    </w:p>
    <w:p w:rsidR="00775258" w:rsidRDefault="00775258" w:rsidP="007E5746">
      <w:pPr>
        <w:rPr>
          <w:sz w:val="56"/>
          <w:szCs w:val="56"/>
        </w:rPr>
      </w:pPr>
    </w:p>
    <w:p w:rsidR="00EF7275" w:rsidRPr="00F30FB8" w:rsidRDefault="00EF7275" w:rsidP="00EF7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FB8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EF7275" w:rsidRPr="00F30FB8" w:rsidRDefault="00EF7275" w:rsidP="00EF7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FB8">
        <w:rPr>
          <w:rFonts w:ascii="Times New Roman" w:hAnsi="Times New Roman" w:cs="Times New Roman"/>
          <w:b/>
          <w:sz w:val="40"/>
          <w:szCs w:val="40"/>
        </w:rPr>
        <w:t xml:space="preserve">доступности  </w:t>
      </w:r>
    </w:p>
    <w:p w:rsidR="00F30FB8" w:rsidRDefault="00F30FB8" w:rsidP="00EF7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="002B47B3" w:rsidRPr="00F30FB8">
        <w:rPr>
          <w:rFonts w:ascii="Times New Roman" w:hAnsi="Times New Roman" w:cs="Times New Roman"/>
          <w:b/>
          <w:sz w:val="40"/>
          <w:szCs w:val="40"/>
        </w:rPr>
        <w:t>униципального казен</w:t>
      </w:r>
      <w:r w:rsidR="00EF7275" w:rsidRPr="00F30FB8">
        <w:rPr>
          <w:rFonts w:ascii="Times New Roman" w:hAnsi="Times New Roman" w:cs="Times New Roman"/>
          <w:b/>
          <w:sz w:val="40"/>
          <w:szCs w:val="40"/>
        </w:rPr>
        <w:t xml:space="preserve">ного дошкольного образовательного учреждения </w:t>
      </w:r>
    </w:p>
    <w:p w:rsidR="00EF7275" w:rsidRPr="00F30FB8" w:rsidRDefault="002B47B3" w:rsidP="00EF7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FB8">
        <w:rPr>
          <w:rFonts w:ascii="Times New Roman" w:hAnsi="Times New Roman" w:cs="Times New Roman"/>
          <w:b/>
          <w:sz w:val="40"/>
          <w:szCs w:val="40"/>
        </w:rPr>
        <w:t>«Детский сад  «</w:t>
      </w:r>
      <w:proofErr w:type="spellStart"/>
      <w:r w:rsidR="00775258" w:rsidRPr="00F30FB8">
        <w:rPr>
          <w:rFonts w:ascii="Times New Roman" w:hAnsi="Times New Roman" w:cs="Times New Roman"/>
          <w:b/>
          <w:sz w:val="40"/>
          <w:szCs w:val="40"/>
        </w:rPr>
        <w:t>Купелек</w:t>
      </w:r>
      <w:proofErr w:type="spellEnd"/>
      <w:r w:rsidRPr="00F30FB8">
        <w:rPr>
          <w:rFonts w:ascii="Times New Roman" w:hAnsi="Times New Roman" w:cs="Times New Roman"/>
          <w:b/>
          <w:sz w:val="40"/>
          <w:szCs w:val="40"/>
        </w:rPr>
        <w:t xml:space="preserve">» </w:t>
      </w:r>
      <w:proofErr w:type="spellStart"/>
      <w:r w:rsidR="00775258" w:rsidRPr="00F30FB8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="00775258" w:rsidRPr="00F30FB8">
        <w:rPr>
          <w:rFonts w:ascii="Times New Roman" w:hAnsi="Times New Roman" w:cs="Times New Roman"/>
          <w:b/>
          <w:sz w:val="40"/>
          <w:szCs w:val="40"/>
        </w:rPr>
        <w:t>.Э</w:t>
      </w:r>
      <w:proofErr w:type="gramEnd"/>
      <w:r w:rsidR="00775258" w:rsidRPr="00F30FB8">
        <w:rPr>
          <w:rFonts w:ascii="Times New Roman" w:hAnsi="Times New Roman" w:cs="Times New Roman"/>
          <w:b/>
          <w:sz w:val="40"/>
          <w:szCs w:val="40"/>
        </w:rPr>
        <w:t>ркин-Халк</w:t>
      </w:r>
      <w:proofErr w:type="spellEnd"/>
      <w:r w:rsidR="00775258" w:rsidRPr="00F30FB8">
        <w:rPr>
          <w:rFonts w:ascii="Times New Roman" w:hAnsi="Times New Roman" w:cs="Times New Roman"/>
          <w:b/>
          <w:sz w:val="40"/>
          <w:szCs w:val="40"/>
        </w:rPr>
        <w:t>»</w:t>
      </w:r>
      <w:r w:rsidRPr="00F30FB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F7275" w:rsidRPr="002410F9" w:rsidRDefault="00EF7275" w:rsidP="00EF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410F9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B3" w:rsidRDefault="002B47B3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258" w:rsidRDefault="00775258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258" w:rsidRDefault="00775258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258" w:rsidRDefault="00775258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7B3" w:rsidRPr="002410F9" w:rsidRDefault="00395A21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2410F9" w:rsidRPr="002410F9">
        <w:rPr>
          <w:rFonts w:ascii="Times New Roman" w:hAnsi="Times New Roman" w:cs="Times New Roman"/>
          <w:b/>
          <w:sz w:val="24"/>
          <w:szCs w:val="24"/>
        </w:rPr>
        <w:t>г.</w:t>
      </w:r>
    </w:p>
    <w:p w:rsidR="007E5746" w:rsidRDefault="00775258" w:rsidP="00775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410F9" w:rsidRPr="002410F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Эркен</w:t>
      </w:r>
      <w:r w:rsidR="002410F9" w:rsidRPr="002410F9">
        <w:rPr>
          <w:rFonts w:ascii="Times New Roman" w:hAnsi="Times New Roman" w:cs="Times New Roman"/>
          <w:b/>
          <w:sz w:val="24"/>
          <w:szCs w:val="24"/>
        </w:rPr>
        <w:t>-Халк</w:t>
      </w:r>
      <w:proofErr w:type="spellEnd"/>
    </w:p>
    <w:p w:rsidR="00F30FB8" w:rsidRPr="00775258" w:rsidRDefault="00F30FB8" w:rsidP="00775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ind w:right="21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lastRenderedPageBreak/>
        <w:t>Приложение А.1</w:t>
      </w:r>
    </w:p>
    <w:p w:rsidR="00EF7275" w:rsidRPr="002B47B3" w:rsidRDefault="00EF7275" w:rsidP="00EF7275"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РЕЕСТР ОБЪЕКТОВ СОЦИАЛЬНОЙ ИНФРАСТРУКТУРЫ И УСЛУГ</w:t>
      </w:r>
    </w:p>
    <w:p w:rsidR="00EF7275" w:rsidRPr="002B47B3" w:rsidRDefault="00EF7275" w:rsidP="00EF7275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 в приоритетных сферах жизнедеятельности инвалидов и других МГН</w:t>
      </w:r>
    </w:p>
    <w:p w:rsidR="00EF7275" w:rsidRPr="002B47B3" w:rsidRDefault="00EF7275" w:rsidP="00EF7275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F7275" w:rsidRPr="002B47B3" w:rsidRDefault="00EF7275" w:rsidP="00EF727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65"/>
        <w:gridCol w:w="1105"/>
        <w:gridCol w:w="830"/>
        <w:gridCol w:w="1440"/>
        <w:gridCol w:w="900"/>
        <w:gridCol w:w="900"/>
        <w:gridCol w:w="900"/>
        <w:gridCol w:w="720"/>
        <w:gridCol w:w="720"/>
        <w:gridCol w:w="1080"/>
      </w:tblGrid>
      <w:tr w:rsidR="00EF7275" w:rsidRPr="002B47B3" w:rsidTr="002B47B3">
        <w:trPr>
          <w:trHeight w:val="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деятельности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(по обслуживанию населения)</w:t>
            </w:r>
          </w:p>
        </w:tc>
      </w:tr>
      <w:tr w:rsidR="00EF7275" w:rsidRPr="002B47B3" w:rsidTr="00241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(вид) ОСИ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Адрес ОСИ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организации,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расположен-ной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на ОСИ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соб-ств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Выше-стоя-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оказы-ваемых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Кате-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Кате-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инва-лидов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ИПР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410F9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7275" w:rsidRPr="002B47B3" w:rsidTr="002410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объект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2B47B3" w:rsidP="007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369343</w:t>
            </w:r>
            <w:r w:rsidR="0024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0F9">
              <w:rPr>
                <w:rFonts w:ascii="Times New Roman" w:hAnsi="Times New Roman" w:cs="Times New Roman"/>
                <w:sz w:val="24"/>
                <w:szCs w:val="24"/>
              </w:rPr>
              <w:t>КЧР,Н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241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гайский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5258">
              <w:rPr>
                <w:rFonts w:ascii="Times New Roman" w:hAnsi="Times New Roman" w:cs="Times New Roman"/>
                <w:sz w:val="24"/>
                <w:szCs w:val="24"/>
              </w:rPr>
              <w:t>Эркен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-Халк,ул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75258">
              <w:rPr>
                <w:rFonts w:ascii="Times New Roman" w:hAnsi="Times New Roman" w:cs="Times New Roman"/>
                <w:sz w:val="24"/>
                <w:szCs w:val="24"/>
              </w:rPr>
              <w:t>хлова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258">
              <w:rPr>
                <w:rFonts w:ascii="Times New Roman" w:hAnsi="Times New Roman" w:cs="Times New Roman"/>
                <w:sz w:val="24"/>
                <w:szCs w:val="24"/>
              </w:rPr>
              <w:t>62б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2B47B3" w:rsidP="007752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</w:t>
            </w:r>
            <w:r w:rsidR="00EF7275"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ное дошкольное образовательное учреждение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«Детский сад  «</w:t>
            </w:r>
            <w:proofErr w:type="spellStart"/>
            <w:r w:rsidR="00775258">
              <w:rPr>
                <w:rFonts w:ascii="Times New Roman" w:hAnsi="Times New Roman" w:cs="Times New Roman"/>
                <w:sz w:val="24"/>
                <w:szCs w:val="24"/>
              </w:rPr>
              <w:t>Купелек</w:t>
            </w:r>
            <w:proofErr w:type="spellEnd"/>
            <w:r w:rsidR="00EF7275"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5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75258">
              <w:rPr>
                <w:rFonts w:ascii="Times New Roman" w:hAnsi="Times New Roman" w:cs="Times New Roman"/>
                <w:sz w:val="24"/>
                <w:szCs w:val="24"/>
              </w:rPr>
              <w:t>ркен</w:t>
            </w:r>
            <w:proofErr w:type="spellEnd"/>
            <w:r w:rsidR="00775258"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Халк</w:t>
            </w:r>
            <w:proofErr w:type="spellEnd"/>
            <w:r w:rsidR="00DD1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2B47B3" w:rsidP="002B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F7275" w:rsidRPr="002B47B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Отдел образовани</w:t>
            </w:r>
            <w:r w:rsidR="002B47B3" w:rsidRPr="002B47B3">
              <w:rPr>
                <w:rFonts w:ascii="Times New Roman" w:hAnsi="Times New Roman" w:cs="Times New Roman"/>
                <w:sz w:val="24"/>
                <w:szCs w:val="24"/>
              </w:rPr>
              <w:t>я муниципального района Ногай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2B47B3" w:rsidRPr="002B47B3">
              <w:rPr>
                <w:rFonts w:ascii="Times New Roman" w:hAnsi="Times New Roman" w:cs="Times New Roman"/>
                <w:sz w:val="24"/>
                <w:szCs w:val="24"/>
              </w:rPr>
              <w:t>КЧР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Реализа-ц</w:t>
            </w:r>
            <w:r w:rsidR="00DD14D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="00DD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4D2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="00DD14D2">
              <w:rPr>
                <w:rFonts w:ascii="Times New Roman" w:hAnsi="Times New Roman" w:cs="Times New Roman"/>
                <w:sz w:val="24"/>
                <w:szCs w:val="24"/>
              </w:rPr>
              <w:t>-ной програм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мы, воспитание и обучение детей дошкольного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2B47B3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Дети от 2</w:t>
            </w:r>
            <w:r w:rsidR="00EF7275"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Примечание: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i/>
          <w:sz w:val="24"/>
          <w:szCs w:val="24"/>
        </w:rPr>
        <w:t>Внутренняя структура Реестра ОСИ (разделы по строкам) формируется в виде сгруппированного списка по основным (приоритетным) сферам жизнедеятельности инвалидов и других МГН: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1 раздел – объекты здравоохранения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2 раздел -  объекты образования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3 раздел -  объекты социальной защиты населения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4 раздел - объекты физической культуры и спорта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5 раздел - объекты культуры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6 раздел – объекты связи и информации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7 раздел – объекты транспорта и дорожно-транспортной инфраструктуры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8 раздел – жилые здания и помещения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9 раздел - объекты потребительского рынка и сферы услуг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10 раздел – места приложения труда (специализированные предприятия и организации, специальные рабочие места для инвалидов)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B3" w:rsidRDefault="002B47B3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B3" w:rsidRDefault="002B47B3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B3" w:rsidRDefault="002B47B3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F9" w:rsidRDefault="002410F9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F9" w:rsidRDefault="002410F9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491" w:rsidRDefault="00105491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F9" w:rsidRPr="002B47B3" w:rsidRDefault="002410F9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EF7275" w:rsidRPr="002B47B3" w:rsidRDefault="00EF7275" w:rsidP="00EF7275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в приоритетных сферах жизнедеятельности инвалидов и других МГН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Часть 2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900"/>
        <w:gridCol w:w="1080"/>
        <w:gridCol w:w="741"/>
        <w:gridCol w:w="992"/>
        <w:gridCol w:w="992"/>
        <w:gridCol w:w="851"/>
        <w:gridCol w:w="1559"/>
        <w:gridCol w:w="1134"/>
        <w:gridCol w:w="1111"/>
      </w:tblGrid>
      <w:tr w:rsidR="00EF7275" w:rsidRPr="002B47B3" w:rsidTr="00180635">
        <w:trPr>
          <w:trHeight w:val="84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4. Управленческое решение</w:t>
            </w:r>
          </w:p>
        </w:tc>
      </w:tr>
      <w:tr w:rsidR="00EF7275" w:rsidRPr="002B47B3" w:rsidTr="0018063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Вари-ант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обус-трой-ства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Состоя-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различ-ных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Нуждае-мость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Реко-мендо-ваны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виды работ по </w:t>
            </w: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адапта-ции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период (срок)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Ожида-емый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-тат (по состоя-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доступ-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-таты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2B47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</w:t>
            </w: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180635">
        <w:trPr>
          <w:trHeight w:val="2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18063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повтор-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18063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A21" w:rsidRDefault="007E5746" w:rsidP="007E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F7275" w:rsidRPr="002B47B3" w:rsidRDefault="007E5746" w:rsidP="007E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5491" w:rsidRDefault="00105491" w:rsidP="00EF72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Садик\Documents\Scanned Documents\доступность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доступность20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91" w:rsidRDefault="00105491" w:rsidP="00EF7275">
      <w:pPr>
        <w:rPr>
          <w:rFonts w:ascii="Times New Roman" w:hAnsi="Times New Roman" w:cs="Times New Roman"/>
          <w:i/>
          <w:sz w:val="24"/>
          <w:szCs w:val="24"/>
        </w:rPr>
      </w:pPr>
    </w:p>
    <w:p w:rsidR="00105491" w:rsidRDefault="00105491" w:rsidP="00EF7275">
      <w:pPr>
        <w:rPr>
          <w:rFonts w:ascii="Times New Roman" w:hAnsi="Times New Roman" w:cs="Times New Roman"/>
          <w:i/>
          <w:sz w:val="24"/>
          <w:szCs w:val="24"/>
        </w:rPr>
      </w:pPr>
    </w:p>
    <w:p w:rsidR="00105491" w:rsidRDefault="00105491" w:rsidP="00EF7275">
      <w:pPr>
        <w:rPr>
          <w:rFonts w:ascii="Times New Roman" w:hAnsi="Times New Roman" w:cs="Times New Roman"/>
          <w:i/>
          <w:sz w:val="24"/>
          <w:szCs w:val="24"/>
        </w:rPr>
      </w:pPr>
    </w:p>
    <w:p w:rsidR="00105491" w:rsidRDefault="00105491" w:rsidP="00EF7275">
      <w:pPr>
        <w:rPr>
          <w:rFonts w:ascii="Times New Roman" w:hAnsi="Times New Roman" w:cs="Times New Roman"/>
          <w:i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2B47B3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  <w:r w:rsidRPr="002B47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05491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2B47B3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2B47B3">
        <w:rPr>
          <w:rFonts w:ascii="Times New Roman" w:hAnsi="Times New Roman" w:cs="Times New Roman"/>
          <w:sz w:val="24"/>
          <w:szCs w:val="24"/>
        </w:rPr>
        <w:t xml:space="preserve">е) </w:t>
      </w:r>
      <w:r w:rsidR="00975A29">
        <w:rPr>
          <w:rFonts w:ascii="Times New Roman" w:hAnsi="Times New Roman" w:cs="Times New Roman"/>
          <w:b/>
          <w:sz w:val="24"/>
          <w:szCs w:val="24"/>
        </w:rPr>
        <w:t xml:space="preserve"> Администрация Ногайского муниципального района, Отдел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75A2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A29">
        <w:rPr>
          <w:rFonts w:ascii="Times New Roman" w:hAnsi="Times New Roman" w:cs="Times New Roman"/>
          <w:b/>
          <w:sz w:val="24"/>
          <w:szCs w:val="24"/>
        </w:rPr>
        <w:t xml:space="preserve">Ногайского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975A29">
        <w:rPr>
          <w:rFonts w:ascii="Times New Roman" w:hAnsi="Times New Roman" w:cs="Times New Roman"/>
          <w:b/>
          <w:sz w:val="24"/>
          <w:szCs w:val="24"/>
        </w:rPr>
        <w:t>, КЧР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="00975A29">
        <w:rPr>
          <w:rFonts w:ascii="Times New Roman" w:hAnsi="Times New Roman" w:cs="Times New Roman"/>
          <w:b/>
          <w:sz w:val="24"/>
          <w:szCs w:val="24"/>
        </w:rPr>
        <w:t>, пос</w:t>
      </w:r>
      <w:proofErr w:type="gramStart"/>
      <w:r w:rsidR="00975A29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="00205C35">
        <w:rPr>
          <w:rFonts w:ascii="Times New Roman" w:hAnsi="Times New Roman" w:cs="Times New Roman"/>
          <w:b/>
          <w:sz w:val="24"/>
          <w:szCs w:val="24"/>
        </w:rPr>
        <w:t xml:space="preserve">ркен-Шахар,ул.Некрасова,16; а. </w:t>
      </w:r>
      <w:proofErr w:type="spellStart"/>
      <w:r w:rsidR="00205C35">
        <w:rPr>
          <w:rFonts w:ascii="Times New Roman" w:hAnsi="Times New Roman" w:cs="Times New Roman"/>
          <w:b/>
          <w:sz w:val="24"/>
          <w:szCs w:val="24"/>
        </w:rPr>
        <w:t>Э</w:t>
      </w:r>
      <w:r w:rsidR="00975A29">
        <w:rPr>
          <w:rFonts w:ascii="Times New Roman" w:hAnsi="Times New Roman" w:cs="Times New Roman"/>
          <w:b/>
          <w:sz w:val="24"/>
          <w:szCs w:val="24"/>
        </w:rPr>
        <w:t>ркен-Халк</w:t>
      </w:r>
      <w:proofErr w:type="spellEnd"/>
      <w:r w:rsidR="00975A29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975A29">
        <w:rPr>
          <w:rFonts w:ascii="Times New Roman" w:hAnsi="Times New Roman" w:cs="Times New Roman"/>
          <w:b/>
          <w:sz w:val="24"/>
          <w:szCs w:val="24"/>
        </w:rPr>
        <w:t>Санглибаева</w:t>
      </w:r>
      <w:proofErr w:type="spellEnd"/>
      <w:r w:rsidR="00975A29">
        <w:rPr>
          <w:rFonts w:ascii="Times New Roman" w:hAnsi="Times New Roman" w:cs="Times New Roman"/>
          <w:b/>
          <w:sz w:val="24"/>
          <w:szCs w:val="24"/>
        </w:rPr>
        <w:t xml:space="preserve"> ,58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275" w:rsidRPr="002B47B3" w:rsidRDefault="00975A29" w:rsidP="00EF7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. 8 (87870) 5-39-09, 8 (87870) 5-49-12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EF7275" w:rsidRPr="00C31B22" w:rsidRDefault="00EF7275" w:rsidP="00C31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47B3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7B3">
        <w:rPr>
          <w:rFonts w:ascii="Times New Roman" w:hAnsi="Times New Roman" w:cs="Times New Roman"/>
          <w:sz w:val="24"/>
          <w:szCs w:val="24"/>
        </w:rPr>
        <w:t>2.1 Сфера деятельности (</w:t>
      </w:r>
      <w:r w:rsidRPr="002B47B3">
        <w:rPr>
          <w:rFonts w:ascii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2B47B3">
        <w:rPr>
          <w:rFonts w:ascii="Times New Roman" w:hAnsi="Times New Roman" w:cs="Times New Roman"/>
          <w:b/>
          <w:sz w:val="24"/>
          <w:szCs w:val="24"/>
        </w:rPr>
        <w:t>Реализация общеобразовательной программы, обучение и воспитание детей дошкольного возраста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7B3">
        <w:rPr>
          <w:rFonts w:ascii="Times New Roman" w:hAnsi="Times New Roman" w:cs="Times New Roman"/>
          <w:sz w:val="24"/>
          <w:szCs w:val="24"/>
        </w:rPr>
        <w:t xml:space="preserve">2.3 Форма оказания услуг: (на объекте, с длительным пребыванием, в </w:t>
      </w:r>
      <w:proofErr w:type="spellStart"/>
      <w:r w:rsidRPr="002B47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47B3">
        <w:rPr>
          <w:rFonts w:ascii="Times New Roman" w:hAnsi="Times New Roman" w:cs="Times New Roman"/>
          <w:sz w:val="24"/>
          <w:szCs w:val="24"/>
        </w:rPr>
        <w:t>. проживанием, на дому, дистанционно</w:t>
      </w:r>
      <w:r w:rsidRPr="002B47B3">
        <w:rPr>
          <w:rFonts w:ascii="Times New Roman" w:hAnsi="Times New Roman" w:cs="Times New Roman"/>
          <w:b/>
          <w:sz w:val="24"/>
          <w:szCs w:val="24"/>
        </w:rPr>
        <w:t>) на объекте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="00975A29">
        <w:rPr>
          <w:rFonts w:ascii="Times New Roman" w:hAnsi="Times New Roman" w:cs="Times New Roman"/>
          <w:b/>
          <w:sz w:val="24"/>
          <w:szCs w:val="24"/>
        </w:rPr>
        <w:t>дети от 2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до 7 лет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2B47B3">
        <w:rPr>
          <w:rFonts w:ascii="Times New Roman" w:hAnsi="Times New Roman" w:cs="Times New Roman"/>
          <w:i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</w:t>
      </w:r>
      <w:r w:rsidRPr="002B47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B47B3">
        <w:rPr>
          <w:rFonts w:ascii="Times New Roman" w:hAnsi="Times New Roman" w:cs="Times New Roman"/>
          <w:i/>
          <w:sz w:val="24"/>
          <w:szCs w:val="24"/>
        </w:rPr>
        <w:t>умственного развити</w:t>
      </w:r>
      <w:proofErr w:type="gramStart"/>
      <w:r w:rsidRPr="002B47B3">
        <w:rPr>
          <w:rFonts w:ascii="Times New Roman" w:hAnsi="Times New Roman" w:cs="Times New Roman"/>
          <w:i/>
          <w:sz w:val="24"/>
          <w:szCs w:val="24"/>
        </w:rPr>
        <w:t>я</w:t>
      </w:r>
      <w:r w:rsidR="00C31B2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C31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B22" w:rsidRPr="00C31B22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551C6B">
        <w:rPr>
          <w:rFonts w:ascii="Times New Roman" w:hAnsi="Times New Roman" w:cs="Times New Roman"/>
          <w:b/>
          <w:sz w:val="24"/>
          <w:szCs w:val="24"/>
        </w:rPr>
        <w:t>75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чел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C31B22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  <w:r w:rsidR="00C31B22">
        <w:rPr>
          <w:rFonts w:ascii="Times New Roman" w:hAnsi="Times New Roman" w:cs="Times New Roman"/>
          <w:b/>
          <w:sz w:val="24"/>
          <w:szCs w:val="24"/>
        </w:rPr>
        <w:t xml:space="preserve"> инвалидами и маломобильными группами населения (МГН)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Маршрутны</w:t>
      </w:r>
      <w:r w:rsidR="00975A29">
        <w:rPr>
          <w:rFonts w:ascii="Times New Roman" w:hAnsi="Times New Roman" w:cs="Times New Roman"/>
          <w:b/>
          <w:sz w:val="24"/>
          <w:szCs w:val="24"/>
        </w:rPr>
        <w:t xml:space="preserve">е автобусы остановка «Детский сад»,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="00D01874">
        <w:rPr>
          <w:rFonts w:ascii="Times New Roman" w:hAnsi="Times New Roman" w:cs="Times New Roman"/>
          <w:b/>
          <w:sz w:val="24"/>
          <w:szCs w:val="24"/>
        </w:rPr>
        <w:t>1</w:t>
      </w:r>
      <w:r w:rsidRPr="002B47B3">
        <w:rPr>
          <w:rFonts w:ascii="Times New Roman" w:hAnsi="Times New Roman" w:cs="Times New Roman"/>
          <w:b/>
          <w:sz w:val="24"/>
          <w:szCs w:val="24"/>
        </w:rPr>
        <w:t>00 м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lastRenderedPageBreak/>
        <w:t xml:space="preserve">3.2.2 время движения (пешком) </w:t>
      </w:r>
      <w:r w:rsidR="00D01874">
        <w:rPr>
          <w:rFonts w:ascii="Times New Roman" w:hAnsi="Times New Roman" w:cs="Times New Roman"/>
          <w:b/>
          <w:sz w:val="24"/>
          <w:szCs w:val="24"/>
        </w:rPr>
        <w:t>2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), </w:t>
      </w:r>
      <w:r w:rsidRPr="002B47B3">
        <w:rPr>
          <w:rFonts w:ascii="Times New Roman" w:hAnsi="Times New Roman" w:cs="Times New Roman"/>
          <w:b/>
          <w:sz w:val="24"/>
          <w:szCs w:val="24"/>
        </w:rPr>
        <w:t>да</w:t>
      </w:r>
    </w:p>
    <w:p w:rsidR="00EF7275" w:rsidRPr="00C31B22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2B47B3">
        <w:rPr>
          <w:rFonts w:ascii="Times New Roman" w:hAnsi="Times New Roman" w:cs="Times New Roman"/>
          <w:b/>
          <w:i/>
          <w:sz w:val="24"/>
          <w:szCs w:val="24"/>
          <w:u w:val="single"/>
        </w:rPr>
        <w:t>нерегулируемые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; регулируемые, со звуковой сигнализацией, таймером; </w:t>
      </w:r>
      <w:r w:rsidRPr="00C31B22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="00395A21">
        <w:rPr>
          <w:rFonts w:ascii="Times New Roman" w:hAnsi="Times New Roman" w:cs="Times New Roman"/>
          <w:b/>
          <w:i/>
          <w:sz w:val="24"/>
          <w:szCs w:val="24"/>
        </w:rPr>
        <w:t>есть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="00395A21" w:rsidRPr="00395A21">
        <w:rPr>
          <w:rFonts w:ascii="Times New Roman" w:hAnsi="Times New Roman" w:cs="Times New Roman"/>
          <w:i/>
          <w:sz w:val="24"/>
          <w:szCs w:val="24"/>
        </w:rPr>
        <w:t>есть</w:t>
      </w:r>
      <w:r w:rsidRPr="002B47B3">
        <w:rPr>
          <w:rFonts w:ascii="Times New Roman" w:hAnsi="Times New Roman" w:cs="Times New Roman"/>
          <w:i/>
          <w:sz w:val="24"/>
          <w:szCs w:val="24"/>
        </w:rPr>
        <w:t>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(описать) 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A85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  </w:t>
      </w:r>
      <w:r w:rsidR="00395A21">
        <w:rPr>
          <w:rFonts w:ascii="Times New Roman" w:hAnsi="Times New Roman" w:cs="Times New Roman"/>
          <w:sz w:val="24"/>
          <w:szCs w:val="24"/>
        </w:rPr>
        <w:t>да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EF7275" w:rsidRPr="002B47B3" w:rsidTr="002B47B3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EF7275" w:rsidRPr="002B47B3" w:rsidTr="00A85720">
        <w:trPr>
          <w:trHeight w:val="80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A85720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A85720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F7275" w:rsidRPr="002B47B3" w:rsidRDefault="00EF7275" w:rsidP="00A857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2B47B3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939"/>
        <w:gridCol w:w="2880"/>
      </w:tblGrid>
      <w:tr w:rsidR="00EF7275" w:rsidRPr="002B47B3" w:rsidTr="002B47B3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</w:tr>
      <w:tr w:rsidR="00EF7275" w:rsidRPr="002B47B3" w:rsidTr="002B47B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ДП-В</w:t>
            </w:r>
          </w:p>
        </w:tc>
      </w:tr>
    </w:tbl>
    <w:p w:rsidR="00814489" w:rsidRDefault="00814489" w:rsidP="00EF7275">
      <w:pPr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2B47B3">
        <w:rPr>
          <w:rFonts w:ascii="Times New Roman" w:hAnsi="Times New Roman" w:cs="Times New Roman"/>
          <w:sz w:val="24"/>
          <w:szCs w:val="24"/>
        </w:rPr>
        <w:t>Указывается: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47B3">
        <w:rPr>
          <w:rFonts w:ascii="Times New Roman" w:hAnsi="Times New Roman" w:cs="Times New Roman"/>
          <w:b/>
          <w:sz w:val="24"/>
          <w:szCs w:val="24"/>
        </w:rPr>
        <w:t>ДП-В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полностью всем;  </w:t>
      </w:r>
      <w:r w:rsidRPr="002B47B3">
        <w:rPr>
          <w:rFonts w:ascii="Times New Roman" w:hAnsi="Times New Roman" w:cs="Times New Roman"/>
          <w:b/>
          <w:sz w:val="24"/>
          <w:szCs w:val="24"/>
        </w:rPr>
        <w:t>ДП-И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ДУ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2B47B3">
        <w:rPr>
          <w:rFonts w:ascii="Times New Roman" w:hAnsi="Times New Roman" w:cs="Times New Roman"/>
          <w:b/>
          <w:sz w:val="24"/>
          <w:szCs w:val="24"/>
        </w:rPr>
        <w:t>ВНД</w:t>
      </w:r>
      <w:r w:rsidRPr="002B47B3">
        <w:rPr>
          <w:rFonts w:ascii="Times New Roman" w:hAnsi="Times New Roman" w:cs="Times New Roman"/>
          <w:sz w:val="24"/>
          <w:szCs w:val="24"/>
        </w:rPr>
        <w:t xml:space="preserve"> – временно недоступно</w:t>
      </w:r>
      <w:proofErr w:type="gramEnd"/>
    </w:p>
    <w:p w:rsidR="00814489" w:rsidRDefault="00814489" w:rsidP="00EF7275">
      <w:pPr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2B47B3">
        <w:rPr>
          <w:rFonts w:ascii="Times New Roman" w:hAnsi="Times New Roman" w:cs="Times New Roman"/>
          <w:sz w:val="24"/>
          <w:szCs w:val="24"/>
        </w:rPr>
        <w:t xml:space="preserve">: </w:t>
      </w:r>
      <w:r w:rsidRPr="002B47B3">
        <w:rPr>
          <w:rFonts w:ascii="Times New Roman" w:hAnsi="Times New Roman" w:cs="Times New Roman"/>
          <w:b/>
          <w:sz w:val="24"/>
          <w:szCs w:val="24"/>
        </w:rPr>
        <w:t>Управление труда и социальной защи</w:t>
      </w:r>
      <w:r w:rsidR="00814489">
        <w:rPr>
          <w:rFonts w:ascii="Times New Roman" w:hAnsi="Times New Roman" w:cs="Times New Roman"/>
          <w:b/>
          <w:sz w:val="24"/>
          <w:szCs w:val="24"/>
        </w:rPr>
        <w:t>ты населения   Мин</w:t>
      </w:r>
      <w:r w:rsidR="00100889">
        <w:rPr>
          <w:rFonts w:ascii="Times New Roman" w:hAnsi="Times New Roman" w:cs="Times New Roman"/>
          <w:b/>
          <w:sz w:val="24"/>
          <w:szCs w:val="24"/>
        </w:rPr>
        <w:t xml:space="preserve">труда и СЗН  по Ногайскому району и а. </w:t>
      </w:r>
      <w:proofErr w:type="spellStart"/>
      <w:r w:rsidR="00607FD2">
        <w:rPr>
          <w:rFonts w:ascii="Times New Roman" w:hAnsi="Times New Roman" w:cs="Times New Roman"/>
          <w:b/>
          <w:sz w:val="24"/>
          <w:szCs w:val="24"/>
        </w:rPr>
        <w:t>Эркен</w:t>
      </w:r>
      <w:r w:rsidR="00100889">
        <w:rPr>
          <w:rFonts w:ascii="Times New Roman" w:hAnsi="Times New Roman" w:cs="Times New Roman"/>
          <w:b/>
          <w:sz w:val="24"/>
          <w:szCs w:val="24"/>
        </w:rPr>
        <w:t>-Халк</w:t>
      </w:r>
      <w:proofErr w:type="spellEnd"/>
      <w:r w:rsidR="00100889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5A21">
        <w:rPr>
          <w:rFonts w:ascii="Times New Roman" w:hAnsi="Times New Roman" w:cs="Times New Roman"/>
          <w:b/>
          <w:sz w:val="24"/>
          <w:szCs w:val="24"/>
        </w:rPr>
        <w:t>ДП-В</w:t>
      </w:r>
    </w:p>
    <w:p w:rsidR="00EF7275" w:rsidRPr="002B47B3" w:rsidRDefault="00EF7275" w:rsidP="00A85720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75" w:rsidRPr="002B47B3" w:rsidRDefault="00EF7275" w:rsidP="00EF72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375"/>
      </w:tblGrid>
      <w:tr w:rsidR="00EF7275" w:rsidRPr="002B47B3" w:rsidTr="002B47B3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D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95A21"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801C4C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95A21"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A85720" w:rsidP="00801C4C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95A21"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6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C4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801C4C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4.2. Пе</w:t>
      </w:r>
      <w:r w:rsidR="00A85720">
        <w:rPr>
          <w:rFonts w:ascii="Times New Roman" w:hAnsi="Times New Roman" w:cs="Times New Roman"/>
          <w:sz w:val="24"/>
          <w:szCs w:val="24"/>
        </w:rPr>
        <w:t xml:space="preserve">риод проведения работ  - капитальный ремонт </w:t>
      </w:r>
      <w:r w:rsidRPr="002B47B3">
        <w:rPr>
          <w:rFonts w:ascii="Times New Roman" w:hAnsi="Times New Roman" w:cs="Times New Roman"/>
          <w:sz w:val="24"/>
          <w:szCs w:val="24"/>
        </w:rPr>
        <w:t>в рамка</w:t>
      </w:r>
      <w:r w:rsidR="00A85720">
        <w:rPr>
          <w:rFonts w:ascii="Times New Roman" w:hAnsi="Times New Roman" w:cs="Times New Roman"/>
          <w:sz w:val="24"/>
          <w:szCs w:val="24"/>
        </w:rPr>
        <w:t xml:space="preserve">х исполнения – </w:t>
      </w:r>
      <w:proofErr w:type="gramStart"/>
      <w:r w:rsidR="00A8572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A85720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4.3 Ожидаемый результат (по состоянию доступности) после выполне</w:t>
      </w:r>
      <w:r w:rsidR="00993532">
        <w:rPr>
          <w:rFonts w:ascii="Times New Roman" w:hAnsi="Times New Roman" w:cs="Times New Roman"/>
          <w:sz w:val="24"/>
          <w:szCs w:val="24"/>
        </w:rPr>
        <w:t>ния работ по адаптации  Улучшение доступности МГН и инвалидов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993532">
        <w:rPr>
          <w:rFonts w:ascii="Times New Roman" w:hAnsi="Times New Roman" w:cs="Times New Roman"/>
          <w:sz w:val="24"/>
          <w:szCs w:val="24"/>
        </w:rPr>
        <w:t>не требуется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47B3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B47B3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Согласова</w:t>
      </w:r>
      <w:r w:rsidR="00993532">
        <w:rPr>
          <w:rFonts w:ascii="Times New Roman" w:hAnsi="Times New Roman" w:cs="Times New Roman"/>
          <w:sz w:val="24"/>
          <w:szCs w:val="24"/>
        </w:rPr>
        <w:t>ние _</w:t>
      </w:r>
      <w:r w:rsidR="00993532" w:rsidRPr="00993532">
        <w:rPr>
          <w:rFonts w:ascii="Times New Roman" w:hAnsi="Times New Roman" w:cs="Times New Roman"/>
          <w:b/>
          <w:sz w:val="24"/>
          <w:szCs w:val="24"/>
        </w:rPr>
        <w:t>не требуется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2B47B3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2B47B3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4.5. Информация размещена (обновлена) на Карте доступности 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2B47B3">
        <w:rPr>
          <w:rFonts w:ascii="Times New Roman" w:hAnsi="Times New Roman" w:cs="Times New Roman"/>
          <w:sz w:val="24"/>
          <w:szCs w:val="24"/>
        </w:rPr>
        <w:t>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EF7275" w:rsidRPr="002B47B3" w:rsidRDefault="00180635" w:rsidP="00180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1. Анке</w:t>
      </w:r>
      <w:r w:rsidR="00100889">
        <w:rPr>
          <w:rFonts w:ascii="Times New Roman" w:hAnsi="Times New Roman" w:cs="Times New Roman"/>
          <w:sz w:val="24"/>
          <w:szCs w:val="24"/>
        </w:rPr>
        <w:t>ты (информаци</w:t>
      </w:r>
      <w:r w:rsidR="00395A21">
        <w:rPr>
          <w:rFonts w:ascii="Times New Roman" w:hAnsi="Times New Roman" w:cs="Times New Roman"/>
          <w:sz w:val="24"/>
          <w:szCs w:val="24"/>
        </w:rPr>
        <w:t>и об объекте) от «27_» _08  2019</w:t>
      </w:r>
      <w:r w:rsidRPr="002B47B3">
        <w:rPr>
          <w:rFonts w:ascii="Times New Roman" w:hAnsi="Times New Roman" w:cs="Times New Roman"/>
          <w:sz w:val="24"/>
          <w:szCs w:val="24"/>
        </w:rPr>
        <w:t>_____ г.,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2. Акта обслед</w:t>
      </w:r>
      <w:r w:rsidR="00100889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757C46">
        <w:rPr>
          <w:rFonts w:ascii="Times New Roman" w:hAnsi="Times New Roman" w:cs="Times New Roman"/>
          <w:sz w:val="24"/>
          <w:szCs w:val="24"/>
        </w:rPr>
        <w:t>объекта: №  1_ от «_27»   08</w:t>
      </w:r>
      <w:r w:rsidR="00100889">
        <w:rPr>
          <w:rFonts w:ascii="Times New Roman" w:hAnsi="Times New Roman" w:cs="Times New Roman"/>
          <w:sz w:val="24"/>
          <w:szCs w:val="24"/>
        </w:rPr>
        <w:t>_ 201</w:t>
      </w:r>
      <w:r w:rsidR="00395A21">
        <w:rPr>
          <w:rFonts w:ascii="Times New Roman" w:hAnsi="Times New Roman" w:cs="Times New Roman"/>
          <w:sz w:val="24"/>
          <w:szCs w:val="24"/>
        </w:rPr>
        <w:t>9</w:t>
      </w:r>
      <w:r w:rsidRPr="002B47B3">
        <w:rPr>
          <w:rFonts w:ascii="Times New Roman" w:hAnsi="Times New Roman" w:cs="Times New Roman"/>
          <w:sz w:val="24"/>
          <w:szCs w:val="24"/>
        </w:rPr>
        <w:t>____ г.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3. Решения Комиссии __________________ от «____» ____________ 20____ г.</w:t>
      </w:r>
    </w:p>
    <w:p w:rsidR="00100889" w:rsidRDefault="00100889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80635" w:rsidRDefault="00180635" w:rsidP="00993532">
      <w:pPr>
        <w:rPr>
          <w:rFonts w:ascii="Times New Roman" w:hAnsi="Times New Roman" w:cs="Times New Roman"/>
          <w:sz w:val="24"/>
          <w:szCs w:val="24"/>
        </w:rPr>
      </w:pPr>
    </w:p>
    <w:p w:rsidR="00395A21" w:rsidRDefault="00993532" w:rsidP="0099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«Д/с «</w:t>
      </w:r>
      <w:proofErr w:type="spellStart"/>
      <w:r w:rsidR="00607FD2">
        <w:rPr>
          <w:rFonts w:ascii="Times New Roman" w:hAnsi="Times New Roman" w:cs="Times New Roman"/>
          <w:sz w:val="24"/>
          <w:szCs w:val="24"/>
        </w:rPr>
        <w:t>Ку</w:t>
      </w:r>
      <w:r w:rsidR="00551C6B">
        <w:rPr>
          <w:rFonts w:ascii="Times New Roman" w:hAnsi="Times New Roman" w:cs="Times New Roman"/>
          <w:sz w:val="24"/>
          <w:szCs w:val="24"/>
        </w:rPr>
        <w:t>пелек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proofErr w:type="spellStart"/>
      <w:r w:rsidR="00EE40A0">
        <w:rPr>
          <w:rFonts w:ascii="Times New Roman" w:hAnsi="Times New Roman" w:cs="Times New Roman"/>
          <w:sz w:val="24"/>
          <w:szCs w:val="24"/>
        </w:rPr>
        <w:t>М.А.Баисова</w:t>
      </w:r>
      <w:proofErr w:type="spellEnd"/>
    </w:p>
    <w:p w:rsidR="00395A21" w:rsidRDefault="00395A21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491" w:rsidRDefault="00105491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491" w:rsidRDefault="00105491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491" w:rsidRDefault="00105491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57C46" w:rsidRDefault="00757C46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57C46" w:rsidRDefault="001245F3" w:rsidP="00EE40A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05491" w:rsidRDefault="00105491" w:rsidP="009D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9201150"/>
            <wp:effectExtent l="0" t="0" r="0" b="0"/>
            <wp:docPr id="2" name="Рисунок 2" descr="C:\Users\Садик\Documents\Scanned Documents\анк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ocuments\Scanned Documents\анкет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91" w:rsidRDefault="00105491" w:rsidP="009D554E">
      <w:pPr>
        <w:rPr>
          <w:rFonts w:ascii="Times New Roman" w:hAnsi="Times New Roman" w:cs="Times New Roman"/>
          <w:sz w:val="24"/>
          <w:szCs w:val="24"/>
        </w:rPr>
      </w:pPr>
    </w:p>
    <w:p w:rsidR="00105491" w:rsidRDefault="00105491" w:rsidP="009D554E">
      <w:pPr>
        <w:rPr>
          <w:rFonts w:ascii="Times New Roman" w:hAnsi="Times New Roman" w:cs="Times New Roman"/>
          <w:sz w:val="24"/>
          <w:szCs w:val="24"/>
        </w:rPr>
      </w:pPr>
    </w:p>
    <w:p w:rsidR="00105491" w:rsidRDefault="00105491" w:rsidP="009D554E">
      <w:pPr>
        <w:rPr>
          <w:rFonts w:ascii="Times New Roman" w:hAnsi="Times New Roman" w:cs="Times New Roman"/>
          <w:sz w:val="24"/>
          <w:szCs w:val="24"/>
        </w:rPr>
      </w:pPr>
    </w:p>
    <w:p w:rsidR="009D554E" w:rsidRPr="002B47B3" w:rsidRDefault="00EF7275" w:rsidP="009D554E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2B47B3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2B47B3">
        <w:rPr>
          <w:rFonts w:ascii="Times New Roman" w:hAnsi="Times New Roman" w:cs="Times New Roman"/>
          <w:sz w:val="24"/>
          <w:szCs w:val="24"/>
        </w:rPr>
        <w:t xml:space="preserve">е) </w:t>
      </w:r>
      <w:r w:rsidR="009D554E">
        <w:rPr>
          <w:rFonts w:ascii="Times New Roman" w:hAnsi="Times New Roman" w:cs="Times New Roman"/>
          <w:b/>
          <w:sz w:val="24"/>
          <w:szCs w:val="24"/>
        </w:rPr>
        <w:t>Администрация Ногайского муниципального района, Отдел</w:t>
      </w:r>
      <w:r w:rsidR="009D554E" w:rsidRPr="002B47B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D554E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9D554E"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4E">
        <w:rPr>
          <w:rFonts w:ascii="Times New Roman" w:hAnsi="Times New Roman" w:cs="Times New Roman"/>
          <w:b/>
          <w:sz w:val="24"/>
          <w:szCs w:val="24"/>
        </w:rPr>
        <w:t xml:space="preserve">Ногайского </w:t>
      </w:r>
      <w:r w:rsidR="009D554E" w:rsidRPr="002B47B3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9D554E">
        <w:rPr>
          <w:rFonts w:ascii="Times New Roman" w:hAnsi="Times New Roman" w:cs="Times New Roman"/>
          <w:b/>
          <w:sz w:val="24"/>
          <w:szCs w:val="24"/>
        </w:rPr>
        <w:t>, КЧР</w:t>
      </w:r>
      <w:r w:rsidR="009D554E"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54E" w:rsidRPr="002B47B3" w:rsidRDefault="009D554E" w:rsidP="009D554E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>
        <w:rPr>
          <w:rFonts w:ascii="Times New Roman" w:hAnsi="Times New Roman" w:cs="Times New Roman"/>
          <w:b/>
          <w:sz w:val="24"/>
          <w:szCs w:val="24"/>
        </w:rPr>
        <w:t>, пос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395A21">
        <w:rPr>
          <w:rFonts w:ascii="Times New Roman" w:hAnsi="Times New Roman" w:cs="Times New Roman"/>
          <w:b/>
          <w:sz w:val="24"/>
          <w:szCs w:val="24"/>
        </w:rPr>
        <w:t xml:space="preserve">кен-Шахар,ул.Некрасова,16; а. </w:t>
      </w:r>
      <w:proofErr w:type="spellStart"/>
      <w:r w:rsidR="00395A21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ркен-Халк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Санглибаева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,58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54E" w:rsidRPr="002B47B3" w:rsidRDefault="009D554E" w:rsidP="009D5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. 8 (87870) 5-39-09, 8 (87870) 5-49-12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2B47B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47B3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7B3">
        <w:rPr>
          <w:rFonts w:ascii="Times New Roman" w:hAnsi="Times New Roman" w:cs="Times New Roman"/>
          <w:sz w:val="24"/>
          <w:szCs w:val="24"/>
        </w:rPr>
        <w:t>2.1 Сфера деятельности (</w:t>
      </w:r>
      <w:r w:rsidRPr="002B47B3">
        <w:rPr>
          <w:rFonts w:ascii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2B47B3">
        <w:rPr>
          <w:rFonts w:ascii="Times New Roman" w:hAnsi="Times New Roman" w:cs="Times New Roman"/>
          <w:b/>
          <w:sz w:val="24"/>
          <w:szCs w:val="24"/>
        </w:rPr>
        <w:t>Реализация общеобразовательной программы, обучение и воспитание детей дошкольного возраста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7B3">
        <w:rPr>
          <w:rFonts w:ascii="Times New Roman" w:hAnsi="Times New Roman" w:cs="Times New Roman"/>
          <w:sz w:val="24"/>
          <w:szCs w:val="24"/>
        </w:rPr>
        <w:t xml:space="preserve">2.3 Форма оказания услуг: (на объекте, с длительным пребыванием, в </w:t>
      </w:r>
      <w:proofErr w:type="spellStart"/>
      <w:r w:rsidRPr="002B47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47B3">
        <w:rPr>
          <w:rFonts w:ascii="Times New Roman" w:hAnsi="Times New Roman" w:cs="Times New Roman"/>
          <w:sz w:val="24"/>
          <w:szCs w:val="24"/>
        </w:rPr>
        <w:t>. проживанием, на дому, дистанционно</w:t>
      </w:r>
      <w:r w:rsidRPr="002B47B3">
        <w:rPr>
          <w:rFonts w:ascii="Times New Roman" w:hAnsi="Times New Roman" w:cs="Times New Roman"/>
          <w:b/>
          <w:sz w:val="24"/>
          <w:szCs w:val="24"/>
        </w:rPr>
        <w:t>) на объекте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="009D554E">
        <w:rPr>
          <w:rFonts w:ascii="Times New Roman" w:hAnsi="Times New Roman" w:cs="Times New Roman"/>
          <w:b/>
          <w:sz w:val="24"/>
          <w:szCs w:val="24"/>
        </w:rPr>
        <w:t xml:space="preserve">Дети 2 </w:t>
      </w:r>
      <w:r w:rsidRPr="002B47B3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D01874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Pr="002B47B3">
        <w:rPr>
          <w:rFonts w:ascii="Times New Roman" w:hAnsi="Times New Roman" w:cs="Times New Roman"/>
          <w:b/>
          <w:sz w:val="24"/>
          <w:szCs w:val="24"/>
        </w:rPr>
        <w:t>чел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3. Состояние доступности объекта для инвалидов 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и других маломобильных групп населения (МГН)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Маршрутны</w:t>
      </w:r>
      <w:r w:rsidR="009D554E">
        <w:rPr>
          <w:rFonts w:ascii="Times New Roman" w:hAnsi="Times New Roman" w:cs="Times New Roman"/>
          <w:b/>
          <w:sz w:val="24"/>
          <w:szCs w:val="24"/>
        </w:rPr>
        <w:t>е автобусы остановка «Детский сад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1245F3" w:rsidP="00EF7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lastRenderedPageBreak/>
        <w:t xml:space="preserve">3.2.1 расстояние до объекта от остановки транспорта </w:t>
      </w:r>
      <w:r w:rsidR="00D01874">
        <w:rPr>
          <w:rFonts w:ascii="Times New Roman" w:hAnsi="Times New Roman" w:cs="Times New Roman"/>
          <w:b/>
          <w:sz w:val="24"/>
          <w:szCs w:val="24"/>
        </w:rPr>
        <w:t>1</w:t>
      </w:r>
      <w:r w:rsidRPr="002B47B3">
        <w:rPr>
          <w:rFonts w:ascii="Times New Roman" w:hAnsi="Times New Roman" w:cs="Times New Roman"/>
          <w:b/>
          <w:sz w:val="24"/>
          <w:szCs w:val="24"/>
        </w:rPr>
        <w:t>00 м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 w:rsidR="00D01874">
        <w:rPr>
          <w:rFonts w:ascii="Times New Roman" w:hAnsi="Times New Roman" w:cs="Times New Roman"/>
          <w:b/>
          <w:sz w:val="24"/>
          <w:szCs w:val="24"/>
        </w:rPr>
        <w:t>2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), </w:t>
      </w:r>
      <w:r w:rsidRPr="002B47B3">
        <w:rPr>
          <w:rFonts w:ascii="Times New Roman" w:hAnsi="Times New Roman" w:cs="Times New Roman"/>
          <w:b/>
          <w:sz w:val="24"/>
          <w:szCs w:val="24"/>
        </w:rPr>
        <w:t>да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2B47B3">
        <w:rPr>
          <w:rFonts w:ascii="Times New Roman" w:hAnsi="Times New Roman" w:cs="Times New Roman"/>
          <w:b/>
          <w:i/>
          <w:sz w:val="24"/>
          <w:szCs w:val="24"/>
          <w:u w:val="single"/>
        </w:rPr>
        <w:t>нерегулируемые</w:t>
      </w:r>
      <w:r w:rsidRPr="002B47B3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2B47B3">
        <w:rPr>
          <w:rFonts w:ascii="Times New Roman" w:hAnsi="Times New Roman" w:cs="Times New Roman"/>
          <w:i/>
          <w:sz w:val="24"/>
          <w:szCs w:val="24"/>
        </w:rPr>
        <w:t>регулируемые, со звуковой сигнализацией, таймером; нет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="00471FEA">
        <w:rPr>
          <w:rFonts w:ascii="Times New Roman" w:hAnsi="Times New Roman" w:cs="Times New Roman"/>
          <w:b/>
          <w:i/>
          <w:sz w:val="24"/>
          <w:szCs w:val="24"/>
        </w:rPr>
        <w:t>есть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2B47B3">
        <w:rPr>
          <w:rFonts w:ascii="Times New Roman" w:hAnsi="Times New Roman" w:cs="Times New Roman"/>
          <w:i/>
          <w:sz w:val="24"/>
          <w:szCs w:val="24"/>
        </w:rPr>
        <w:t>есть,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(описать) 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EF727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  </w:t>
      </w:r>
      <w:r w:rsidR="00395A21">
        <w:rPr>
          <w:rFonts w:ascii="Times New Roman" w:hAnsi="Times New Roman" w:cs="Times New Roman"/>
          <w:b/>
          <w:i/>
          <w:sz w:val="24"/>
          <w:szCs w:val="24"/>
        </w:rPr>
        <w:t>да</w:t>
      </w:r>
    </w:p>
    <w:p w:rsidR="00EF7275" w:rsidRPr="002B47B3" w:rsidRDefault="00EF7275" w:rsidP="001245F3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3.3 Вариант организации доступности ОСИ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(формы обслуживания)*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EF7275" w:rsidRPr="002B47B3" w:rsidTr="002B47B3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21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243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A21" w:rsidRPr="002B47B3" w:rsidTr="002B47B3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243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A21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243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A21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243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A21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243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F7275" w:rsidRPr="002B47B3" w:rsidRDefault="00EF7275" w:rsidP="001245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2B47B3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EF7275" w:rsidRPr="002B47B3" w:rsidRDefault="00EF7275" w:rsidP="00124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(предложения по адаптации основных структурных элементов объекта)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2977"/>
      </w:tblGrid>
      <w:tr w:rsidR="00EF7275" w:rsidRPr="002B47B3" w:rsidTr="002B47B3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395A21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Pr="002B47B3" w:rsidRDefault="00395A21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1" w:rsidRDefault="00395A21">
            <w:r w:rsidRPr="003C7049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</w:tbl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Размещение информации на Карте доступности согласовано</w:t>
      </w:r>
      <w:r w:rsidRPr="002B47B3">
        <w:rPr>
          <w:rFonts w:ascii="Times New Roman" w:hAnsi="Times New Roman" w:cs="Times New Roman"/>
          <w:sz w:val="24"/>
          <w:szCs w:val="24"/>
        </w:rPr>
        <w:t>: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   </w:t>
      </w:r>
      <w:r w:rsidRPr="002B47B3">
        <w:rPr>
          <w:rFonts w:ascii="Times New Roman" w:hAnsi="Times New Roman" w:cs="Times New Roman"/>
          <w:b/>
          <w:sz w:val="24"/>
          <w:szCs w:val="24"/>
        </w:rPr>
        <w:t>____</w:t>
      </w:r>
      <w:r w:rsidR="00DF5170">
        <w:rPr>
          <w:rFonts w:ascii="Times New Roman" w:hAnsi="Times New Roman" w:cs="Times New Roman"/>
          <w:b/>
          <w:sz w:val="24"/>
          <w:szCs w:val="24"/>
        </w:rPr>
        <w:t>_____</w:t>
      </w:r>
      <w:proofErr w:type="spellStart"/>
      <w:r w:rsidR="00D01874">
        <w:rPr>
          <w:rFonts w:ascii="Times New Roman" w:hAnsi="Times New Roman" w:cs="Times New Roman"/>
          <w:b/>
          <w:sz w:val="24"/>
          <w:szCs w:val="24"/>
        </w:rPr>
        <w:t>М.А.Баисова</w:t>
      </w:r>
      <w:proofErr w:type="spellEnd"/>
      <w:proofErr w:type="gramStart"/>
      <w:r w:rsidR="00D01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4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9D554E">
        <w:rPr>
          <w:rFonts w:ascii="Times New Roman" w:hAnsi="Times New Roman" w:cs="Times New Roman"/>
          <w:b/>
          <w:sz w:val="24"/>
          <w:szCs w:val="24"/>
        </w:rPr>
        <w:t xml:space="preserve"> заведующий д/с тел 8 (87870) 5</w:t>
      </w:r>
      <w:r w:rsidRPr="002B47B3">
        <w:rPr>
          <w:rFonts w:ascii="Times New Roman" w:hAnsi="Times New Roman" w:cs="Times New Roman"/>
          <w:b/>
          <w:sz w:val="24"/>
          <w:szCs w:val="24"/>
        </w:rPr>
        <w:t>-</w:t>
      </w:r>
      <w:r w:rsidR="00D01874">
        <w:rPr>
          <w:rFonts w:ascii="Times New Roman" w:hAnsi="Times New Roman" w:cs="Times New Roman"/>
          <w:b/>
          <w:sz w:val="24"/>
          <w:szCs w:val="24"/>
        </w:rPr>
        <w:t>50-00</w:t>
      </w:r>
      <w:r w:rsidR="009D554E">
        <w:rPr>
          <w:rFonts w:ascii="Times New Roman" w:hAnsi="Times New Roman" w:cs="Times New Roman"/>
          <w:b/>
          <w:sz w:val="24"/>
          <w:szCs w:val="24"/>
        </w:rPr>
        <w:t>,</w:t>
      </w:r>
      <w:r w:rsidR="00D01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4E">
        <w:rPr>
          <w:rFonts w:ascii="Times New Roman" w:hAnsi="Times New Roman" w:cs="Times New Roman"/>
          <w:b/>
          <w:sz w:val="24"/>
          <w:szCs w:val="24"/>
        </w:rPr>
        <w:t>8-928-</w:t>
      </w:r>
      <w:r w:rsidR="00D01874">
        <w:rPr>
          <w:rFonts w:ascii="Times New Roman" w:hAnsi="Times New Roman" w:cs="Times New Roman"/>
          <w:b/>
          <w:sz w:val="24"/>
          <w:szCs w:val="24"/>
        </w:rPr>
        <w:t>031-14-08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F5170" w:rsidRDefault="00DF5170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93532" w:rsidRDefault="00993532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13ABE" w:rsidRDefault="00C13ABE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13ABE" w:rsidRDefault="00C13ABE" w:rsidP="00EF7275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1245F3" w:rsidP="001245F3">
      <w:pPr>
        <w:pStyle w:val="affff8"/>
      </w:pPr>
      <w:r>
        <w:t xml:space="preserve">  </w:t>
      </w:r>
    </w:p>
    <w:p w:rsidR="00416BB2" w:rsidRPr="002B47B3" w:rsidRDefault="00105491" w:rsidP="00416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9486900"/>
            <wp:effectExtent l="0" t="0" r="0" b="0"/>
            <wp:docPr id="3" name="Рисунок 3" descr="C:\Users\Садик\Documents\Scanned Documents\акт об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cuments\Scanned Documents\акт обс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16BB2" w:rsidRPr="002B47B3">
        <w:rPr>
          <w:rFonts w:ascii="Times New Roman" w:hAnsi="Times New Roman" w:cs="Times New Roman"/>
          <w:sz w:val="24"/>
          <w:szCs w:val="24"/>
        </w:rPr>
        <w:lastRenderedPageBreak/>
        <w:t>.1 Сфера деятельности (</w:t>
      </w:r>
      <w:r w:rsidR="00416BB2" w:rsidRPr="002B47B3">
        <w:rPr>
          <w:rFonts w:ascii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416BB2" w:rsidRPr="002B4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6BB2" w:rsidRPr="002B47B3" w:rsidRDefault="00416BB2" w:rsidP="00416BB2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416BB2" w:rsidRPr="002B47B3" w:rsidRDefault="00416BB2" w:rsidP="00416BB2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2B47B3">
        <w:rPr>
          <w:rFonts w:ascii="Times New Roman" w:hAnsi="Times New Roman" w:cs="Times New Roman"/>
          <w:b/>
          <w:sz w:val="24"/>
          <w:szCs w:val="24"/>
        </w:rPr>
        <w:t>Реализация общеобразовательной программы, обучение и воспитание детей дошкольного возраста</w:t>
      </w:r>
    </w:p>
    <w:p w:rsidR="00416BB2" w:rsidRPr="002B47B3" w:rsidRDefault="00416BB2" w:rsidP="00416B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7B3">
        <w:rPr>
          <w:rFonts w:ascii="Times New Roman" w:hAnsi="Times New Roman" w:cs="Times New Roman"/>
          <w:sz w:val="24"/>
          <w:szCs w:val="24"/>
        </w:rPr>
        <w:t xml:space="preserve">2.3 Форма оказания услуг: (на объекте, с длительным пребыванием, в </w:t>
      </w:r>
      <w:proofErr w:type="spellStart"/>
      <w:r w:rsidRPr="002B47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47B3">
        <w:rPr>
          <w:rFonts w:ascii="Times New Roman" w:hAnsi="Times New Roman" w:cs="Times New Roman"/>
          <w:sz w:val="24"/>
          <w:szCs w:val="24"/>
        </w:rPr>
        <w:t>. проживанием, на дому, дистанционно</w:t>
      </w:r>
      <w:r w:rsidRPr="002B47B3">
        <w:rPr>
          <w:rFonts w:ascii="Times New Roman" w:hAnsi="Times New Roman" w:cs="Times New Roman"/>
          <w:b/>
          <w:sz w:val="24"/>
          <w:szCs w:val="24"/>
        </w:rPr>
        <w:t>) на объекте</w:t>
      </w:r>
      <w:proofErr w:type="gramEnd"/>
    </w:p>
    <w:p w:rsidR="00416BB2" w:rsidRPr="002B47B3" w:rsidRDefault="00416BB2" w:rsidP="00416BB2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 2 </w:t>
      </w:r>
      <w:r w:rsidRPr="002B47B3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416BB2" w:rsidRPr="002B47B3" w:rsidRDefault="00416BB2" w:rsidP="00416BB2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 </w:t>
      </w:r>
    </w:p>
    <w:p w:rsidR="00416BB2" w:rsidRPr="002B47B3" w:rsidRDefault="00416BB2" w:rsidP="00416BB2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1D1CB2">
        <w:rPr>
          <w:rFonts w:ascii="Times New Roman" w:hAnsi="Times New Roman" w:cs="Times New Roman"/>
          <w:b/>
          <w:sz w:val="24"/>
          <w:szCs w:val="24"/>
        </w:rPr>
        <w:t>75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чел</w:t>
      </w:r>
    </w:p>
    <w:p w:rsidR="00416BB2" w:rsidRDefault="00416BB2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416BB2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   3. Состояние доступности </w:t>
      </w:r>
      <w:proofErr w:type="spellStart"/>
      <w:r w:rsidRPr="002B47B3">
        <w:rPr>
          <w:rFonts w:ascii="Times New Roman" w:hAnsi="Times New Roman" w:cs="Times New Roman"/>
          <w:b/>
          <w:sz w:val="24"/>
          <w:szCs w:val="24"/>
        </w:rPr>
        <w:t>объекта</w:t>
      </w:r>
      <w:r w:rsidR="00416BB2">
        <w:rPr>
          <w:rFonts w:ascii="Times New Roman" w:hAnsi="Times New Roman" w:cs="Times New Roman"/>
          <w:b/>
          <w:sz w:val="24"/>
          <w:szCs w:val="24"/>
        </w:rPr>
        <w:t>инвалидами</w:t>
      </w:r>
      <w:proofErr w:type="spellEnd"/>
      <w:r w:rsidR="00416BB2">
        <w:rPr>
          <w:rFonts w:ascii="Times New Roman" w:hAnsi="Times New Roman" w:cs="Times New Roman"/>
          <w:b/>
          <w:sz w:val="24"/>
          <w:szCs w:val="24"/>
        </w:rPr>
        <w:t xml:space="preserve"> и маломобильными группами            населени</w:t>
      </w:r>
      <w:proofErr w:type="gramStart"/>
      <w:r w:rsidR="00416BB2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416BB2">
        <w:rPr>
          <w:rFonts w:ascii="Times New Roman" w:hAnsi="Times New Roman" w:cs="Times New Roman"/>
          <w:b/>
          <w:sz w:val="24"/>
          <w:szCs w:val="24"/>
        </w:rPr>
        <w:t>МГН)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Маршрутны</w:t>
      </w:r>
      <w:r w:rsidR="00DF5170">
        <w:rPr>
          <w:rFonts w:ascii="Times New Roman" w:hAnsi="Times New Roman" w:cs="Times New Roman"/>
          <w:b/>
          <w:sz w:val="24"/>
          <w:szCs w:val="24"/>
        </w:rPr>
        <w:t xml:space="preserve">е автобусы остановка «Детский сад», 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  <w:r w:rsidRPr="002B47B3">
        <w:rPr>
          <w:rFonts w:ascii="Times New Roman" w:hAnsi="Times New Roman" w:cs="Times New Roman"/>
          <w:sz w:val="24"/>
          <w:szCs w:val="24"/>
        </w:rPr>
        <w:t>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="001D1CB2">
        <w:rPr>
          <w:rFonts w:ascii="Times New Roman" w:hAnsi="Times New Roman" w:cs="Times New Roman"/>
          <w:b/>
          <w:sz w:val="24"/>
          <w:szCs w:val="24"/>
        </w:rPr>
        <w:t>1</w:t>
      </w:r>
      <w:r w:rsidRPr="002B47B3">
        <w:rPr>
          <w:rFonts w:ascii="Times New Roman" w:hAnsi="Times New Roman" w:cs="Times New Roman"/>
          <w:b/>
          <w:sz w:val="24"/>
          <w:szCs w:val="24"/>
        </w:rPr>
        <w:t>00 м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 w:rsidR="001D1C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B47B3">
        <w:rPr>
          <w:rFonts w:ascii="Times New Roman" w:hAnsi="Times New Roman" w:cs="Times New Roman"/>
          <w:b/>
          <w:sz w:val="24"/>
          <w:szCs w:val="24"/>
        </w:rPr>
        <w:t>мин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), </w:t>
      </w:r>
      <w:r w:rsidRPr="002B47B3">
        <w:rPr>
          <w:rFonts w:ascii="Times New Roman" w:hAnsi="Times New Roman" w:cs="Times New Roman"/>
          <w:b/>
          <w:sz w:val="24"/>
          <w:szCs w:val="24"/>
        </w:rPr>
        <w:t>да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2B47B3">
        <w:rPr>
          <w:rFonts w:ascii="Times New Roman" w:hAnsi="Times New Roman" w:cs="Times New Roman"/>
          <w:b/>
          <w:i/>
          <w:sz w:val="24"/>
          <w:szCs w:val="24"/>
          <w:u w:val="single"/>
        </w:rPr>
        <w:t>нерегулируемые</w:t>
      </w:r>
      <w:r w:rsidRPr="002B47B3">
        <w:rPr>
          <w:rFonts w:ascii="Times New Roman" w:hAnsi="Times New Roman" w:cs="Times New Roman"/>
          <w:i/>
          <w:sz w:val="24"/>
          <w:szCs w:val="24"/>
        </w:rPr>
        <w:t>; регулируемые, со звуковой сигнализацией, таймером; нет</w:t>
      </w:r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2B47B3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="00471FEA">
        <w:rPr>
          <w:rFonts w:ascii="Times New Roman" w:hAnsi="Times New Roman" w:cs="Times New Roman"/>
          <w:b/>
          <w:i/>
          <w:sz w:val="24"/>
          <w:szCs w:val="24"/>
        </w:rPr>
        <w:t>есть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2B47B3">
        <w:rPr>
          <w:rFonts w:ascii="Times New Roman" w:hAnsi="Times New Roman" w:cs="Times New Roman"/>
          <w:i/>
          <w:sz w:val="24"/>
          <w:szCs w:val="24"/>
        </w:rPr>
        <w:t>есть,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(описать)  </w:t>
      </w:r>
      <w:r w:rsidRPr="002B47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7275" w:rsidRPr="002B47B3" w:rsidRDefault="00EF7275" w:rsidP="00EF727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2B47B3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B47B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2B47B3">
        <w:rPr>
          <w:rFonts w:ascii="Times New Roman" w:hAnsi="Times New Roman" w:cs="Times New Roman"/>
          <w:b/>
          <w:i/>
          <w:sz w:val="24"/>
          <w:szCs w:val="24"/>
        </w:rPr>
        <w:t>нет</w:t>
      </w:r>
      <w:proofErr w:type="spellEnd"/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EF7275" w:rsidRPr="002B47B3" w:rsidTr="002B47B3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EF7275" w:rsidRPr="002B47B3" w:rsidRDefault="00EF7275" w:rsidP="002B47B3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EF7275" w:rsidRPr="002B47B3" w:rsidTr="00254348">
        <w:trPr>
          <w:trHeight w:val="168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254348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C13ABE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254348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471FEA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471FEA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7275" w:rsidRPr="002B47B3" w:rsidTr="002B47B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  <w:p w:rsidR="00EF7275" w:rsidRPr="002B47B3" w:rsidRDefault="00EF7275" w:rsidP="002B47B3">
            <w:pPr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471FEA" w:rsidP="002B47B3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="00EF7275"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F5170" w:rsidRPr="002B47B3" w:rsidRDefault="00EF7275" w:rsidP="002543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2B47B3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EF7275" w:rsidRPr="00E410EA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E41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b/>
          <w:sz w:val="24"/>
          <w:szCs w:val="24"/>
        </w:rPr>
        <w:t>Состояние доступности основных структурно-функциональных зон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EF7275" w:rsidRPr="002B47B3" w:rsidTr="00471FEA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доступности, </w:t>
            </w:r>
          </w:p>
          <w:p w:rsidR="00EF7275" w:rsidRPr="002B47B3" w:rsidRDefault="00EF7275" w:rsidP="002B47B3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EF7275" w:rsidRPr="002B47B3" w:rsidTr="00471FEA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</w:tr>
      <w:tr w:rsidR="00EF7275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91513F" w:rsidP="0047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71FEA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A" w:rsidRPr="002B47B3" w:rsidTr="00471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471FEA">
            <w:pPr>
              <w:jc w:val="center"/>
            </w:pPr>
            <w:r w:rsidRPr="001A4C53"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2B47B3">
        <w:rPr>
          <w:rFonts w:ascii="Times New Roman" w:hAnsi="Times New Roman" w:cs="Times New Roman"/>
          <w:sz w:val="24"/>
          <w:szCs w:val="24"/>
        </w:rPr>
        <w:t>Указывается: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47B3">
        <w:rPr>
          <w:rFonts w:ascii="Times New Roman" w:hAnsi="Times New Roman" w:cs="Times New Roman"/>
          <w:b/>
          <w:sz w:val="24"/>
          <w:szCs w:val="24"/>
        </w:rPr>
        <w:t>ДП-В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полностью всем;  </w:t>
      </w:r>
      <w:r w:rsidRPr="002B47B3">
        <w:rPr>
          <w:rFonts w:ascii="Times New Roman" w:hAnsi="Times New Roman" w:cs="Times New Roman"/>
          <w:b/>
          <w:sz w:val="24"/>
          <w:szCs w:val="24"/>
        </w:rPr>
        <w:t>ДП-И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ДУ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2B47B3">
        <w:rPr>
          <w:rFonts w:ascii="Times New Roman" w:hAnsi="Times New Roman" w:cs="Times New Roman"/>
          <w:b/>
          <w:sz w:val="24"/>
          <w:szCs w:val="24"/>
        </w:rPr>
        <w:t>ВНД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недоступно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2B47B3">
        <w:rPr>
          <w:rFonts w:ascii="Times New Roman" w:hAnsi="Times New Roman" w:cs="Times New Roman"/>
          <w:sz w:val="24"/>
          <w:szCs w:val="24"/>
        </w:rPr>
        <w:t xml:space="preserve">:      </w:t>
      </w:r>
      <w:r w:rsidR="00471FEA">
        <w:rPr>
          <w:rFonts w:ascii="Times New Roman" w:hAnsi="Times New Roman" w:cs="Times New Roman"/>
          <w:b/>
          <w:sz w:val="24"/>
          <w:szCs w:val="24"/>
          <w:u w:val="single"/>
        </w:rPr>
        <w:t>ДП-В</w:t>
      </w:r>
      <w:r w:rsidRPr="002B47B3">
        <w:rPr>
          <w:rFonts w:ascii="Times New Roman" w:hAnsi="Times New Roman" w:cs="Times New Roman"/>
          <w:b/>
          <w:sz w:val="24"/>
          <w:szCs w:val="24"/>
        </w:rPr>
        <w:t>. Управленческое решение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EF7275" w:rsidRPr="002B47B3" w:rsidTr="002B47B3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F7275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71FEA" w:rsidRPr="002B47B3" w:rsidTr="002B47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зоны и участки</w:t>
            </w:r>
          </w:p>
          <w:p w:rsidR="00471FEA" w:rsidRPr="002B47B3" w:rsidRDefault="00471FEA" w:rsidP="002B47B3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2A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нуждается</w:t>
            </w:r>
          </w:p>
        </w:tc>
      </w:tr>
    </w:tbl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4.2. Перио</w:t>
      </w:r>
      <w:r w:rsidR="00254348">
        <w:rPr>
          <w:rFonts w:ascii="Times New Roman" w:hAnsi="Times New Roman" w:cs="Times New Roman"/>
          <w:sz w:val="24"/>
          <w:szCs w:val="24"/>
        </w:rPr>
        <w:t>д проведения работ __</w:t>
      </w:r>
      <w:proofErr w:type="gramStart"/>
      <w:r w:rsidR="00254348" w:rsidRPr="00254348">
        <w:rPr>
          <w:rFonts w:ascii="Times New Roman" w:hAnsi="Times New Roman" w:cs="Times New Roman"/>
          <w:b/>
          <w:sz w:val="24"/>
          <w:szCs w:val="24"/>
        </w:rPr>
        <w:t>согласно плана</w:t>
      </w:r>
      <w:proofErr w:type="gramEnd"/>
      <w:r w:rsidR="00254348" w:rsidRPr="0025434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sz w:val="24"/>
          <w:szCs w:val="24"/>
        </w:rPr>
        <w:tab/>
      </w:r>
      <w:r w:rsidRPr="002B47B3">
        <w:rPr>
          <w:rFonts w:ascii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EF7275" w:rsidRPr="00254348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4.3 Ожидаемый результат (по состоянию доступности) после выполнения работ по адаптаци</w:t>
      </w:r>
      <w:r w:rsidR="00254348">
        <w:rPr>
          <w:rFonts w:ascii="Times New Roman" w:hAnsi="Times New Roman" w:cs="Times New Roman"/>
          <w:sz w:val="24"/>
          <w:szCs w:val="24"/>
        </w:rPr>
        <w:t>и 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2B47B3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47B3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B47B3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EF7275" w:rsidRPr="00254348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4.4.1. согласование на Комиссии ___</w:t>
      </w:r>
      <w:r w:rsidR="00254348" w:rsidRPr="00254348">
        <w:rPr>
          <w:rFonts w:ascii="Times New Roman" w:hAnsi="Times New Roman" w:cs="Times New Roman"/>
          <w:b/>
          <w:sz w:val="24"/>
          <w:szCs w:val="24"/>
        </w:rPr>
        <w:t>не требуется__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EF7275" w:rsidRPr="002B47B3" w:rsidRDefault="00EF7275" w:rsidP="00EF7275">
      <w:pPr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4.4.2. согласование работ с надзорными органами (</w:t>
      </w:r>
      <w:r w:rsidRPr="002B47B3">
        <w:rPr>
          <w:rFonts w:ascii="Times New Roman" w:hAnsi="Times New Roman" w:cs="Times New Roman"/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254348" w:rsidRPr="00254348" w:rsidRDefault="00254348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54348">
        <w:rPr>
          <w:rFonts w:ascii="Times New Roman" w:hAnsi="Times New Roman" w:cs="Times New Roman"/>
          <w:b/>
          <w:sz w:val="24"/>
          <w:szCs w:val="24"/>
        </w:rPr>
        <w:t>не требуется</w:t>
      </w:r>
    </w:p>
    <w:p w:rsidR="00EF7275" w:rsidRPr="00254348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4.4.3. техническая экспертиза; разработка проектно-сметной документации; </w:t>
      </w:r>
      <w:r w:rsidRPr="00254348">
        <w:rPr>
          <w:rFonts w:ascii="Times New Roman" w:hAnsi="Times New Roman" w:cs="Times New Roman"/>
          <w:b/>
          <w:sz w:val="24"/>
          <w:szCs w:val="24"/>
        </w:rPr>
        <w:t>не</w:t>
      </w:r>
      <w:r w:rsidR="00254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348">
        <w:rPr>
          <w:rFonts w:ascii="Times New Roman" w:hAnsi="Times New Roman" w:cs="Times New Roman"/>
          <w:b/>
          <w:sz w:val="24"/>
          <w:szCs w:val="24"/>
        </w:rPr>
        <w:t>т</w:t>
      </w:r>
      <w:r w:rsidR="00254348">
        <w:rPr>
          <w:rFonts w:ascii="Times New Roman" w:hAnsi="Times New Roman" w:cs="Times New Roman"/>
          <w:b/>
          <w:sz w:val="24"/>
          <w:szCs w:val="24"/>
        </w:rPr>
        <w:t>ребуется</w:t>
      </w:r>
    </w:p>
    <w:p w:rsidR="00EF7275" w:rsidRPr="00254348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4.4.4. согласование с вышестоящей организацией  (собственником объекта)</w:t>
      </w:r>
      <w:proofErr w:type="gramStart"/>
      <w:r w:rsidRPr="002B47B3">
        <w:rPr>
          <w:rFonts w:ascii="Times New Roman" w:hAnsi="Times New Roman" w:cs="Times New Roman"/>
          <w:sz w:val="24"/>
          <w:szCs w:val="24"/>
        </w:rPr>
        <w:t>;</w:t>
      </w:r>
      <w:r w:rsidRPr="0025434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254348">
        <w:rPr>
          <w:rFonts w:ascii="Times New Roman" w:hAnsi="Times New Roman" w:cs="Times New Roman"/>
          <w:b/>
          <w:sz w:val="24"/>
          <w:szCs w:val="24"/>
        </w:rPr>
        <w:t>е</w:t>
      </w:r>
      <w:r w:rsidR="00254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348">
        <w:rPr>
          <w:rFonts w:ascii="Times New Roman" w:hAnsi="Times New Roman" w:cs="Times New Roman"/>
          <w:b/>
          <w:sz w:val="24"/>
          <w:szCs w:val="24"/>
        </w:rPr>
        <w:t>т</w:t>
      </w:r>
      <w:r w:rsidR="00254348">
        <w:rPr>
          <w:rFonts w:ascii="Times New Roman" w:hAnsi="Times New Roman" w:cs="Times New Roman"/>
          <w:b/>
          <w:sz w:val="24"/>
          <w:szCs w:val="24"/>
        </w:rPr>
        <w:t>ребуется</w:t>
      </w:r>
    </w:p>
    <w:p w:rsidR="00EF7275" w:rsidRPr="00254348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4.4.5. согласование с общественными организациями инвалидов ______</w:t>
      </w:r>
      <w:r w:rsidRPr="00254348">
        <w:rPr>
          <w:rFonts w:ascii="Times New Roman" w:hAnsi="Times New Roman" w:cs="Times New Roman"/>
          <w:b/>
          <w:sz w:val="24"/>
          <w:szCs w:val="24"/>
        </w:rPr>
        <w:t>не</w:t>
      </w:r>
      <w:r w:rsidR="00254348">
        <w:rPr>
          <w:rFonts w:ascii="Times New Roman" w:hAnsi="Times New Roman" w:cs="Times New Roman"/>
          <w:b/>
          <w:sz w:val="24"/>
          <w:szCs w:val="24"/>
        </w:rPr>
        <w:t xml:space="preserve"> требуется</w:t>
      </w:r>
      <w:r w:rsidRPr="002543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4.4.6. другое ____________________________________________нет________________________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2B47B3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2B47B3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___________________________________________нет________________________________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4.7. Информация может быть размещена (обновлена) на Карте доступности 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7B3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EF7275" w:rsidRPr="00E410EA" w:rsidRDefault="00EF7275" w:rsidP="00E4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ПРИЛОЖЕНИЯ:</w:t>
      </w:r>
    </w:p>
    <w:p w:rsidR="00EF7275" w:rsidRPr="007A26B6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7A26B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обследования: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1. Территории,</w:t>
      </w:r>
      <w:r w:rsidR="007A26B6">
        <w:rPr>
          <w:rFonts w:ascii="Times New Roman" w:hAnsi="Times New Roman" w:cs="Times New Roman"/>
          <w:sz w:val="24"/>
          <w:szCs w:val="24"/>
        </w:rPr>
        <w:t xml:space="preserve"> прилегающей к объекту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Pr="002B47B3">
        <w:rPr>
          <w:rFonts w:ascii="Times New Roman" w:hAnsi="Times New Roman" w:cs="Times New Roman"/>
          <w:sz w:val="24"/>
          <w:szCs w:val="24"/>
        </w:rPr>
        <w:t>___</w:t>
      </w:r>
      <w:r w:rsidR="006D329C">
        <w:rPr>
          <w:rFonts w:ascii="Times New Roman" w:hAnsi="Times New Roman" w:cs="Times New Roman"/>
          <w:sz w:val="24"/>
          <w:szCs w:val="24"/>
        </w:rPr>
        <w:t>2</w:t>
      </w:r>
      <w:r w:rsidRPr="002B47B3">
        <w:rPr>
          <w:rFonts w:ascii="Times New Roman" w:hAnsi="Times New Roman" w:cs="Times New Roman"/>
          <w:sz w:val="24"/>
          <w:szCs w:val="24"/>
        </w:rPr>
        <w:t>___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2. Вход</w:t>
      </w:r>
      <w:r w:rsidR="007A26B6">
        <w:rPr>
          <w:rFonts w:ascii="Times New Roman" w:hAnsi="Times New Roman" w:cs="Times New Roman"/>
          <w:sz w:val="24"/>
          <w:szCs w:val="24"/>
        </w:rPr>
        <w:t>а (входов) в здание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="006D329C">
        <w:rPr>
          <w:rFonts w:ascii="Times New Roman" w:hAnsi="Times New Roman" w:cs="Times New Roman"/>
          <w:sz w:val="24"/>
          <w:szCs w:val="24"/>
        </w:rPr>
        <w:t>__</w:t>
      </w:r>
      <w:r w:rsidRPr="002B47B3">
        <w:rPr>
          <w:rFonts w:ascii="Times New Roman" w:hAnsi="Times New Roman" w:cs="Times New Roman"/>
          <w:sz w:val="24"/>
          <w:szCs w:val="24"/>
        </w:rPr>
        <w:t>_</w:t>
      </w:r>
      <w:r w:rsidR="006D329C">
        <w:rPr>
          <w:rFonts w:ascii="Times New Roman" w:hAnsi="Times New Roman" w:cs="Times New Roman"/>
          <w:sz w:val="24"/>
          <w:szCs w:val="24"/>
        </w:rPr>
        <w:t>2</w:t>
      </w:r>
      <w:r w:rsidRPr="002B47B3">
        <w:rPr>
          <w:rFonts w:ascii="Times New Roman" w:hAnsi="Times New Roman" w:cs="Times New Roman"/>
          <w:sz w:val="24"/>
          <w:szCs w:val="24"/>
        </w:rPr>
        <w:t>___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3. Пу</w:t>
      </w:r>
      <w:r w:rsidR="007A26B6">
        <w:rPr>
          <w:rFonts w:ascii="Times New Roman" w:hAnsi="Times New Roman" w:cs="Times New Roman"/>
          <w:sz w:val="24"/>
          <w:szCs w:val="24"/>
        </w:rPr>
        <w:t>тей движения в здании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="006D329C">
        <w:rPr>
          <w:rFonts w:ascii="Times New Roman" w:hAnsi="Times New Roman" w:cs="Times New Roman"/>
          <w:sz w:val="24"/>
          <w:szCs w:val="24"/>
        </w:rPr>
        <w:t>__</w:t>
      </w:r>
      <w:r w:rsidRPr="002B47B3">
        <w:rPr>
          <w:rFonts w:ascii="Times New Roman" w:hAnsi="Times New Roman" w:cs="Times New Roman"/>
          <w:sz w:val="24"/>
          <w:szCs w:val="24"/>
        </w:rPr>
        <w:t>_</w:t>
      </w:r>
      <w:r w:rsidR="006D329C">
        <w:rPr>
          <w:rFonts w:ascii="Times New Roman" w:hAnsi="Times New Roman" w:cs="Times New Roman"/>
          <w:sz w:val="24"/>
          <w:szCs w:val="24"/>
        </w:rPr>
        <w:t>2</w:t>
      </w:r>
      <w:r w:rsidRPr="002B47B3">
        <w:rPr>
          <w:rFonts w:ascii="Times New Roman" w:hAnsi="Times New Roman" w:cs="Times New Roman"/>
          <w:sz w:val="24"/>
          <w:szCs w:val="24"/>
        </w:rPr>
        <w:t>___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4. Зоны целев</w:t>
      </w:r>
      <w:r w:rsidR="007A26B6">
        <w:rPr>
          <w:rFonts w:ascii="Times New Roman" w:hAnsi="Times New Roman" w:cs="Times New Roman"/>
          <w:sz w:val="24"/>
          <w:szCs w:val="24"/>
        </w:rPr>
        <w:t>ого назначения объекта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Pr="002B47B3">
        <w:rPr>
          <w:rFonts w:ascii="Times New Roman" w:hAnsi="Times New Roman" w:cs="Times New Roman"/>
          <w:sz w:val="24"/>
          <w:szCs w:val="24"/>
        </w:rPr>
        <w:t>___</w:t>
      </w:r>
      <w:r w:rsidR="006D329C">
        <w:rPr>
          <w:rFonts w:ascii="Times New Roman" w:hAnsi="Times New Roman" w:cs="Times New Roman"/>
          <w:sz w:val="24"/>
          <w:szCs w:val="24"/>
        </w:rPr>
        <w:t>2__</w:t>
      </w:r>
      <w:r w:rsidRPr="002B47B3">
        <w:rPr>
          <w:rFonts w:ascii="Times New Roman" w:hAnsi="Times New Roman" w:cs="Times New Roman"/>
          <w:sz w:val="24"/>
          <w:szCs w:val="24"/>
        </w:rPr>
        <w:t>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5. Санитарно-г</w:t>
      </w:r>
      <w:r w:rsidR="007A26B6">
        <w:rPr>
          <w:rFonts w:ascii="Times New Roman" w:hAnsi="Times New Roman" w:cs="Times New Roman"/>
          <w:sz w:val="24"/>
          <w:szCs w:val="24"/>
        </w:rPr>
        <w:t>игиенических помещений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Pr="002B47B3">
        <w:rPr>
          <w:rFonts w:ascii="Times New Roman" w:hAnsi="Times New Roman" w:cs="Times New Roman"/>
          <w:sz w:val="24"/>
          <w:szCs w:val="24"/>
        </w:rPr>
        <w:t>__</w:t>
      </w:r>
      <w:r w:rsidR="006D329C">
        <w:rPr>
          <w:rFonts w:ascii="Times New Roman" w:hAnsi="Times New Roman" w:cs="Times New Roman"/>
          <w:sz w:val="24"/>
          <w:szCs w:val="24"/>
        </w:rPr>
        <w:t xml:space="preserve"> 2</w:t>
      </w:r>
      <w:r w:rsidRPr="002B47B3">
        <w:rPr>
          <w:rFonts w:ascii="Times New Roman" w:hAnsi="Times New Roman" w:cs="Times New Roman"/>
          <w:sz w:val="24"/>
          <w:szCs w:val="24"/>
        </w:rPr>
        <w:t>_____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6. Системы информаци</w:t>
      </w:r>
      <w:r w:rsidR="007A26B6">
        <w:rPr>
          <w:rFonts w:ascii="Times New Roman" w:hAnsi="Times New Roman" w:cs="Times New Roman"/>
          <w:sz w:val="24"/>
          <w:szCs w:val="24"/>
        </w:rPr>
        <w:t>и (и связи) на объекте</w:t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</w:r>
      <w:r w:rsidR="007A26B6">
        <w:rPr>
          <w:rFonts w:ascii="Times New Roman" w:hAnsi="Times New Roman" w:cs="Times New Roman"/>
          <w:sz w:val="24"/>
          <w:szCs w:val="24"/>
        </w:rPr>
        <w:tab/>
        <w:t>на __</w:t>
      </w:r>
      <w:r w:rsidRPr="002B47B3">
        <w:rPr>
          <w:rFonts w:ascii="Times New Roman" w:hAnsi="Times New Roman" w:cs="Times New Roman"/>
          <w:sz w:val="24"/>
          <w:szCs w:val="24"/>
        </w:rPr>
        <w:t>___</w:t>
      </w:r>
      <w:r w:rsidR="006D329C">
        <w:rPr>
          <w:rFonts w:ascii="Times New Roman" w:hAnsi="Times New Roman" w:cs="Times New Roman"/>
          <w:sz w:val="24"/>
          <w:szCs w:val="24"/>
        </w:rPr>
        <w:t>2</w:t>
      </w:r>
      <w:r w:rsidRPr="002B47B3">
        <w:rPr>
          <w:rFonts w:ascii="Times New Roman" w:hAnsi="Times New Roman" w:cs="Times New Roman"/>
          <w:sz w:val="24"/>
          <w:szCs w:val="24"/>
        </w:rPr>
        <w:t>____ л.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p w:rsidR="00EF7275" w:rsidRPr="00E410EA" w:rsidRDefault="00EF7275" w:rsidP="00EF7275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ab/>
      </w:r>
      <w:r w:rsidR="007A26B6" w:rsidRPr="00E410EA"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Заведующ</w:t>
      </w:r>
      <w:r w:rsidR="001D1CB2">
        <w:rPr>
          <w:rFonts w:ascii="Times New Roman" w:hAnsi="Times New Roman" w:cs="Times New Roman"/>
          <w:sz w:val="24"/>
          <w:szCs w:val="24"/>
        </w:rPr>
        <w:t>ий МКДОУ</w:t>
      </w:r>
      <w:r w:rsidR="007A26B6">
        <w:rPr>
          <w:rFonts w:ascii="Times New Roman" w:hAnsi="Times New Roman" w:cs="Times New Roman"/>
          <w:sz w:val="24"/>
          <w:szCs w:val="24"/>
        </w:rPr>
        <w:t xml:space="preserve">              _________</w:t>
      </w:r>
      <w:proofErr w:type="spellStart"/>
      <w:r w:rsidR="001D1CB2">
        <w:rPr>
          <w:rFonts w:ascii="Times New Roman" w:hAnsi="Times New Roman" w:cs="Times New Roman"/>
          <w:sz w:val="24"/>
          <w:szCs w:val="24"/>
        </w:rPr>
        <w:t>М.А.Баисова</w:t>
      </w:r>
      <w:proofErr w:type="spellEnd"/>
    </w:p>
    <w:p w:rsidR="007A26B6" w:rsidRDefault="00EF7275" w:rsidP="007A26B6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EF7275" w:rsidRDefault="001D1CB2" w:rsidP="007A2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</w:t>
      </w:r>
      <w:r w:rsidR="007A26B6">
        <w:rPr>
          <w:rFonts w:ascii="Times New Roman" w:hAnsi="Times New Roman" w:cs="Times New Roman"/>
          <w:sz w:val="24"/>
          <w:szCs w:val="24"/>
        </w:rPr>
        <w:t xml:space="preserve">, ответственный </w:t>
      </w:r>
      <w:proofErr w:type="gramStart"/>
      <w:r w:rsidR="007A26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A26B6">
        <w:rPr>
          <w:rFonts w:ascii="Times New Roman" w:hAnsi="Times New Roman" w:cs="Times New Roman"/>
          <w:sz w:val="24"/>
          <w:szCs w:val="24"/>
        </w:rPr>
        <w:t xml:space="preserve"> ОТ 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А.А.Канглиева</w:t>
      </w:r>
      <w:proofErr w:type="spellEnd"/>
    </w:p>
    <w:p w:rsidR="00EF7275" w:rsidRPr="002B47B3" w:rsidRDefault="007A26B6" w:rsidP="00E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 обслуживанию здания    _________</w:t>
      </w:r>
      <w:proofErr w:type="spellStart"/>
      <w:r w:rsidR="001D1CB2">
        <w:rPr>
          <w:rFonts w:ascii="Times New Roman" w:hAnsi="Times New Roman" w:cs="Times New Roman"/>
          <w:sz w:val="24"/>
          <w:szCs w:val="24"/>
        </w:rPr>
        <w:t>Я.О.Карасов</w:t>
      </w:r>
      <w:proofErr w:type="spellEnd"/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В том числе:</w:t>
      </w:r>
      <w:r w:rsidR="007A26B6">
        <w:rPr>
          <w:rFonts w:ascii="Times New Roman" w:hAnsi="Times New Roman" w:cs="Times New Roman"/>
          <w:sz w:val="24"/>
          <w:szCs w:val="24"/>
        </w:rPr>
        <w:t xml:space="preserve">     </w:t>
      </w:r>
      <w:r w:rsidRPr="002B47B3">
        <w:rPr>
          <w:rFonts w:ascii="Times New Roman" w:hAnsi="Times New Roman" w:cs="Times New Roman"/>
          <w:sz w:val="24"/>
          <w:szCs w:val="24"/>
        </w:rPr>
        <w:t>представители общественных</w:t>
      </w:r>
      <w:r w:rsidR="007A26B6">
        <w:rPr>
          <w:rFonts w:ascii="Times New Roman" w:hAnsi="Times New Roman" w:cs="Times New Roman"/>
          <w:sz w:val="24"/>
          <w:szCs w:val="24"/>
        </w:rPr>
        <w:t xml:space="preserve"> </w:t>
      </w:r>
      <w:r w:rsidRPr="002B47B3">
        <w:rPr>
          <w:rFonts w:ascii="Times New Roman" w:hAnsi="Times New Roman" w:cs="Times New Roman"/>
          <w:sz w:val="24"/>
          <w:szCs w:val="24"/>
        </w:rPr>
        <w:t>организаций инвалидов</w:t>
      </w:r>
    </w:p>
    <w:p w:rsidR="007A26B6" w:rsidRDefault="007A26B6" w:rsidP="00EF727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="006D32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ный специалист отдела ветеранов и инвалидов УТ и СЗН  </w:t>
      </w:r>
    </w:p>
    <w:p w:rsidR="00DC4408" w:rsidRDefault="007A26B6" w:rsidP="00DC4408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Элькубанова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А.М.__________</w:t>
      </w:r>
    </w:p>
    <w:p w:rsidR="00DC4408" w:rsidRDefault="00DC4408" w:rsidP="00DC44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051CF" w:rsidRDefault="001D1CB2" w:rsidP="00DC440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  <w:sectPr w:rsidR="002051CF" w:rsidSect="00105491">
          <w:pgSz w:w="11906" w:h="16838"/>
          <w:pgMar w:top="1134" w:right="850" w:bottom="709" w:left="1701" w:header="708" w:footer="70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Заведующая МКДОУ «Д/с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Купелек</w:t>
      </w:r>
      <w:proofErr w:type="spellEnd"/>
      <w:r w:rsidR="00DC4408" w:rsidRPr="00DC4408">
        <w:rPr>
          <w:rFonts w:ascii="Times New Roman" w:hAnsi="Times New Roman" w:cs="Times New Roman"/>
          <w:sz w:val="24"/>
          <w:szCs w:val="24"/>
        </w:rPr>
        <w:t xml:space="preserve">»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М.А.Баисова</w:t>
      </w:r>
      <w:proofErr w:type="spellEnd"/>
    </w:p>
    <w:p w:rsidR="00EF7275" w:rsidRPr="002B47B3" w:rsidRDefault="00E410EA" w:rsidP="00471FE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2051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F7275" w:rsidRPr="002B47B3" w:rsidRDefault="00E410EA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F7275" w:rsidRPr="002B47B3">
        <w:rPr>
          <w:rFonts w:ascii="Times New Roman" w:hAnsi="Times New Roman" w:cs="Times New Roman"/>
          <w:sz w:val="24"/>
          <w:szCs w:val="24"/>
        </w:rPr>
        <w:t>к Акту обследования ОСИ к паспорту досту</w:t>
      </w:r>
      <w:r w:rsidR="00471FEA">
        <w:rPr>
          <w:rFonts w:ascii="Times New Roman" w:hAnsi="Times New Roman" w:cs="Times New Roman"/>
          <w:sz w:val="24"/>
          <w:szCs w:val="24"/>
        </w:rPr>
        <w:t>пности ОСИ № 1 от «27_» 08_ 2019</w:t>
      </w:r>
      <w:r w:rsidR="00EF7275" w:rsidRPr="002B47B3">
        <w:rPr>
          <w:rFonts w:ascii="Times New Roman" w:hAnsi="Times New Roman" w:cs="Times New Roman"/>
          <w:sz w:val="24"/>
          <w:szCs w:val="24"/>
        </w:rPr>
        <w:t>__ г.</w:t>
      </w:r>
    </w:p>
    <w:p w:rsidR="00EF7275" w:rsidRPr="002B47B3" w:rsidRDefault="00EF7275" w:rsidP="00EF727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1. Территории, прилегающей к зданию (участка)</w:t>
      </w:r>
    </w:p>
    <w:p w:rsidR="001D1CB2" w:rsidRDefault="00DF5170" w:rsidP="001D1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>ное дошкольное образовате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льное учреждение </w:t>
      </w:r>
      <w:r w:rsidR="001D1CB2"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="001D1CB2"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 w:rsidR="001D1CB2"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 w:rsidR="001D1CB2"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 w:rsidR="001D1CB2">
        <w:rPr>
          <w:rFonts w:ascii="Times New Roman" w:hAnsi="Times New Roman" w:cs="Times New Roman"/>
          <w:b/>
          <w:sz w:val="24"/>
          <w:szCs w:val="24"/>
        </w:rPr>
        <w:t>»</w:t>
      </w:r>
    </w:p>
    <w:p w:rsidR="00DD14D2" w:rsidRDefault="001D1CB2" w:rsidP="001D1CB2">
      <w:pPr>
        <w:rPr>
          <w:rFonts w:ascii="Times New Roman" w:hAnsi="Times New Roman" w:cs="Times New Roman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 w:rsidR="00DD14D2"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DD14D2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="00DD14D2"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>, ул. Ахлова,62б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474826">
        <w:rPr>
          <w:rFonts w:ascii="Times New Roman" w:hAnsi="Times New Roman" w:cs="Times New Roman"/>
        </w:rPr>
        <w:t xml:space="preserve"> </w:t>
      </w:r>
    </w:p>
    <w:p w:rsidR="00DD14D2" w:rsidRDefault="00DD14D2" w:rsidP="001D1CB2">
      <w:pPr>
        <w:rPr>
          <w:rFonts w:ascii="Times New Roman" w:hAnsi="Times New Roman" w:cs="Times New Roman"/>
        </w:rPr>
      </w:pPr>
    </w:p>
    <w:p w:rsidR="00EF7275" w:rsidRPr="002B47B3" w:rsidRDefault="00EF7275" w:rsidP="001D1CB2">
      <w:pPr>
        <w:rPr>
          <w:rFonts w:ascii="Times New Roman" w:hAnsi="Times New Roman" w:cs="Times New Roman"/>
          <w:sz w:val="24"/>
          <w:szCs w:val="24"/>
        </w:rPr>
      </w:pPr>
      <w:r w:rsidRPr="00474826">
        <w:rPr>
          <w:rFonts w:ascii="Times New Roman" w:hAnsi="Times New Roman" w:cs="Times New Roman"/>
        </w:rPr>
        <w:t>Наименование объекта, адрес</w:t>
      </w:r>
    </w:p>
    <w:tbl>
      <w:tblPr>
        <w:tblW w:w="13317" w:type="dxa"/>
        <w:jc w:val="center"/>
        <w:tblInd w:w="-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1"/>
        <w:gridCol w:w="1661"/>
        <w:gridCol w:w="749"/>
        <w:gridCol w:w="567"/>
        <w:gridCol w:w="567"/>
        <w:gridCol w:w="2184"/>
        <w:gridCol w:w="1501"/>
        <w:gridCol w:w="1199"/>
        <w:gridCol w:w="2498"/>
      </w:tblGrid>
      <w:tr w:rsidR="00EF7275" w:rsidRPr="002B47B3" w:rsidTr="0080096F">
        <w:trPr>
          <w:jc w:val="center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80096F">
        <w:trPr>
          <w:jc w:val="center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474826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(катего</w:t>
            </w:r>
            <w:r w:rsidR="00EF7275"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80096F" w:rsidRPr="002B47B3" w:rsidTr="0080096F">
        <w:trPr>
          <w:trHeight w:val="101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Нарушений нет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0096F" w:rsidRPr="002B47B3" w:rsidTr="0080096F">
        <w:trPr>
          <w:trHeight w:val="983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0096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0096F" w:rsidRPr="002B47B3" w:rsidTr="0080096F">
        <w:trPr>
          <w:trHeight w:val="84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(ступеньки)</w:t>
            </w:r>
          </w:p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(наружная)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71FEA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0096F" w:rsidRPr="002B47B3" w:rsidTr="0080096F">
        <w:trPr>
          <w:trHeight w:val="83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71FEA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0096F" w:rsidRPr="002B47B3" w:rsidTr="0080096F">
        <w:trPr>
          <w:trHeight w:val="836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Автостоянка и парковка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71FEA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0096F" w:rsidRPr="002B47B3" w:rsidTr="0080096F">
        <w:trPr>
          <w:trHeight w:val="110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71FEA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26" w:rsidRDefault="00474826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26" w:rsidRDefault="00474826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D2" w:rsidRDefault="00DD14D2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D2" w:rsidRDefault="00DD14D2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D2" w:rsidRDefault="00DD14D2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D2" w:rsidRDefault="00DD14D2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3"/>
        <w:gridCol w:w="2237"/>
        <w:gridCol w:w="1025"/>
        <w:gridCol w:w="971"/>
        <w:gridCol w:w="2536"/>
      </w:tblGrid>
      <w:tr w:rsidR="00EF7275" w:rsidRPr="002B47B3" w:rsidTr="00471FEA">
        <w:trPr>
          <w:trHeight w:val="473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структурно-функциональной зоны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(к пункту 3.4 Акта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471FEA">
        <w:trPr>
          <w:trHeight w:val="551"/>
          <w:jc w:val="center"/>
        </w:trPr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на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F" w:rsidRPr="002B47B3" w:rsidTr="00471FEA">
        <w:trPr>
          <w:trHeight w:val="687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Pr="002B47B3" w:rsidRDefault="0080096F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Территории, прилегающей к зданию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ДП-В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решение </w:t>
            </w:r>
          </w:p>
        </w:tc>
      </w:tr>
    </w:tbl>
    <w:p w:rsidR="00EF7275" w:rsidRPr="002B47B3" w:rsidRDefault="00EF7275" w:rsidP="00DC4408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* указывается: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47B3">
        <w:rPr>
          <w:rFonts w:ascii="Times New Roman" w:hAnsi="Times New Roman" w:cs="Times New Roman"/>
          <w:b/>
          <w:sz w:val="24"/>
          <w:szCs w:val="24"/>
        </w:rPr>
        <w:t>ДП-В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полностью всем;  </w:t>
      </w:r>
      <w:r w:rsidRPr="002B47B3">
        <w:rPr>
          <w:rFonts w:ascii="Times New Roman" w:hAnsi="Times New Roman" w:cs="Times New Roman"/>
          <w:b/>
          <w:sz w:val="24"/>
          <w:szCs w:val="24"/>
        </w:rPr>
        <w:t>ДП-И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ДУ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2B47B3">
        <w:rPr>
          <w:rFonts w:ascii="Times New Roman" w:hAnsi="Times New Roman" w:cs="Times New Roman"/>
          <w:b/>
          <w:sz w:val="24"/>
          <w:szCs w:val="24"/>
        </w:rPr>
        <w:t>ВНД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недоступно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заключению:_____________________________________________________</w:t>
      </w:r>
    </w:p>
    <w:p w:rsidR="00EF7275" w:rsidRPr="002B47B3" w:rsidRDefault="00EF7275" w:rsidP="00EF72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F7275" w:rsidRPr="002B47B3" w:rsidRDefault="00EF7275" w:rsidP="00EF727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к Акту обследования ОСИ к паспорту </w:t>
      </w:r>
      <w:r w:rsidR="00474826">
        <w:rPr>
          <w:rFonts w:ascii="Times New Roman" w:hAnsi="Times New Roman" w:cs="Times New Roman"/>
          <w:sz w:val="24"/>
          <w:szCs w:val="24"/>
        </w:rPr>
        <w:t>доступности ОСИ № __1____ от «_2</w:t>
      </w:r>
      <w:r w:rsidRPr="002B47B3">
        <w:rPr>
          <w:rFonts w:ascii="Times New Roman" w:hAnsi="Times New Roman" w:cs="Times New Roman"/>
          <w:sz w:val="24"/>
          <w:szCs w:val="24"/>
        </w:rPr>
        <w:t>7__» _</w:t>
      </w:r>
      <w:r w:rsidR="00E361E4">
        <w:rPr>
          <w:rFonts w:ascii="Times New Roman" w:hAnsi="Times New Roman" w:cs="Times New Roman"/>
          <w:sz w:val="24"/>
          <w:szCs w:val="24"/>
        </w:rPr>
        <w:t>30</w:t>
      </w:r>
      <w:r w:rsidRPr="002B47B3">
        <w:rPr>
          <w:rFonts w:ascii="Times New Roman" w:hAnsi="Times New Roman" w:cs="Times New Roman"/>
          <w:sz w:val="24"/>
          <w:szCs w:val="24"/>
        </w:rPr>
        <w:t>_</w:t>
      </w:r>
      <w:r w:rsidR="006D329C">
        <w:rPr>
          <w:rFonts w:ascii="Times New Roman" w:hAnsi="Times New Roman" w:cs="Times New Roman"/>
          <w:sz w:val="24"/>
          <w:szCs w:val="24"/>
        </w:rPr>
        <w:t>июля__ 2019</w:t>
      </w:r>
      <w:r w:rsidRPr="002B47B3">
        <w:rPr>
          <w:rFonts w:ascii="Times New Roman" w:hAnsi="Times New Roman" w:cs="Times New Roman"/>
          <w:sz w:val="24"/>
          <w:szCs w:val="24"/>
        </w:rPr>
        <w:t>__ г.</w:t>
      </w:r>
    </w:p>
    <w:p w:rsidR="00EF7275" w:rsidRPr="002B47B3" w:rsidRDefault="00EF7275" w:rsidP="00EF727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2. Входа (входов) в здание</w:t>
      </w:r>
    </w:p>
    <w:p w:rsidR="00EF7275" w:rsidRPr="002B47B3" w:rsidRDefault="006939A0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ное дошкольное образовательное учреждение </w:t>
      </w:r>
    </w:p>
    <w:p w:rsidR="00DD14D2" w:rsidRDefault="00DD14D2" w:rsidP="00DD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14D2" w:rsidRDefault="00DD14D2" w:rsidP="00474826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Ахлова,62б</w:t>
      </w:r>
    </w:p>
    <w:p w:rsidR="00EF7275" w:rsidRPr="00474826" w:rsidRDefault="00474826" w:rsidP="00474826">
      <w:pPr>
        <w:rPr>
          <w:rFonts w:ascii="Times New Roman" w:hAnsi="Times New Roman" w:cs="Times New Roman"/>
        </w:rPr>
      </w:pPr>
      <w:r w:rsidRPr="00474826">
        <w:rPr>
          <w:rFonts w:ascii="Times New Roman" w:hAnsi="Times New Roman" w:cs="Times New Roman"/>
        </w:rPr>
        <w:t xml:space="preserve">                     </w:t>
      </w:r>
      <w:r w:rsidR="00EF7275" w:rsidRPr="00474826">
        <w:rPr>
          <w:rFonts w:ascii="Times New Roman" w:hAnsi="Times New Roman" w:cs="Times New Roman"/>
        </w:rPr>
        <w:t>Наименование объекта, адрес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67"/>
        <w:gridCol w:w="567"/>
        <w:gridCol w:w="2004"/>
        <w:gridCol w:w="1353"/>
        <w:gridCol w:w="1527"/>
        <w:gridCol w:w="5277"/>
      </w:tblGrid>
      <w:tr w:rsidR="00EF7275" w:rsidRPr="002B47B3" w:rsidTr="00E361E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E361E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</w:t>
            </w:r>
            <w:r w:rsidR="00DC44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лида (катего</w:t>
            </w: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80096F" w:rsidRPr="002B47B3" w:rsidTr="00E361E4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6F" w:rsidRPr="002B47B3" w:rsidRDefault="0080096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 (наружные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71FEA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F" w:rsidRDefault="0080096F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E361E4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CB1036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E361E4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CB1036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E361E4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Дверь (входная)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CB1036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E361E4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CB1036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E361E4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CB1036">
              <w:rPr>
                <w:sz w:val="23"/>
                <w:szCs w:val="23"/>
              </w:rPr>
              <w:t>нарушений 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395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275" w:rsidRPr="002B47B3" w:rsidRDefault="00EF7275" w:rsidP="00DE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Ind w:w="-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2146"/>
        <w:gridCol w:w="989"/>
        <w:gridCol w:w="929"/>
        <w:gridCol w:w="3162"/>
      </w:tblGrid>
      <w:tr w:rsidR="00EF7275" w:rsidRPr="002B47B3" w:rsidTr="00471FEA">
        <w:trPr>
          <w:trHeight w:val="473"/>
          <w:jc w:val="center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471FEA">
        <w:trPr>
          <w:trHeight w:val="551"/>
          <w:jc w:val="center"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471FEA">
        <w:trPr>
          <w:trHeight w:val="687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Входа (входов) в здание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471FEA" w:rsidP="00F3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47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2B47B3" w:rsidRDefault="00EF7275" w:rsidP="00DE38DA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* указывается: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47B3">
        <w:rPr>
          <w:rFonts w:ascii="Times New Roman" w:hAnsi="Times New Roman" w:cs="Times New Roman"/>
          <w:b/>
          <w:sz w:val="24"/>
          <w:szCs w:val="24"/>
        </w:rPr>
        <w:t>ДП-В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полностью всем;  </w:t>
      </w:r>
      <w:r w:rsidRPr="002B47B3">
        <w:rPr>
          <w:rFonts w:ascii="Times New Roman" w:hAnsi="Times New Roman" w:cs="Times New Roman"/>
          <w:b/>
          <w:sz w:val="24"/>
          <w:szCs w:val="24"/>
        </w:rPr>
        <w:t>ДП-И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ДЧ-В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2B47B3">
        <w:rPr>
          <w:rFonts w:ascii="Times New Roman" w:hAnsi="Times New Roman" w:cs="Times New Roman"/>
          <w:b/>
          <w:sz w:val="24"/>
          <w:szCs w:val="24"/>
        </w:rPr>
        <w:t>ДЧ-И</w:t>
      </w:r>
      <w:r w:rsidRPr="002B47B3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2B47B3">
        <w:rPr>
          <w:rFonts w:ascii="Times New Roman" w:hAnsi="Times New Roman" w:cs="Times New Roman"/>
          <w:b/>
          <w:sz w:val="24"/>
          <w:szCs w:val="24"/>
        </w:rPr>
        <w:t>ДУ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2B47B3">
        <w:rPr>
          <w:rFonts w:ascii="Times New Roman" w:hAnsi="Times New Roman" w:cs="Times New Roman"/>
          <w:b/>
          <w:sz w:val="24"/>
          <w:szCs w:val="24"/>
        </w:rPr>
        <w:t>ВНД</w:t>
      </w:r>
      <w:r w:rsidRPr="002B47B3">
        <w:rPr>
          <w:rFonts w:ascii="Times New Roman" w:hAnsi="Times New Roman" w:cs="Times New Roman"/>
          <w:sz w:val="24"/>
          <w:szCs w:val="24"/>
        </w:rPr>
        <w:t xml:space="preserve"> - недоступно</w:t>
      </w:r>
      <w:proofErr w:type="gramEnd"/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DE38DA" w:rsidP="00EF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к </w:t>
      </w:r>
      <w:r w:rsidR="00EF7275" w:rsidRPr="002B47B3">
        <w:rPr>
          <w:rFonts w:ascii="Times New Roman" w:hAnsi="Times New Roman" w:cs="Times New Roman"/>
          <w:sz w:val="24"/>
          <w:szCs w:val="24"/>
        </w:rPr>
        <w:t>заключению:______________________________________________</w:t>
      </w:r>
    </w:p>
    <w:p w:rsidR="00EF7275" w:rsidRPr="002B47B3" w:rsidRDefault="00EF7275" w:rsidP="00EF7275">
      <w:pPr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EF7275" w:rsidRPr="002B47B3" w:rsidRDefault="00E410EA" w:rsidP="00EF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к Акту обследования ОСИ к паспорту </w:t>
      </w:r>
      <w:r w:rsidR="00EA466F">
        <w:rPr>
          <w:rFonts w:ascii="Times New Roman" w:hAnsi="Times New Roman" w:cs="Times New Roman"/>
          <w:sz w:val="24"/>
          <w:szCs w:val="24"/>
        </w:rPr>
        <w:t xml:space="preserve">доступности ОСИ № 1 от « 27 »  июля </w:t>
      </w:r>
      <w:r w:rsidR="00474826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EF7275" w:rsidRPr="002B47B3" w:rsidRDefault="00EF7275" w:rsidP="00EF727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</w:t>
      </w:r>
      <w:proofErr w:type="gramStart"/>
      <w:r w:rsidRPr="002B47B3">
        <w:rPr>
          <w:rFonts w:ascii="Times New Roman" w:hAnsi="Times New Roman" w:cs="Times New Roman"/>
          <w:b/>
          <w:sz w:val="24"/>
          <w:szCs w:val="24"/>
        </w:rPr>
        <w:t>:</w:t>
      </w:r>
      <w:r w:rsidR="00DE38DA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DE38DA">
        <w:rPr>
          <w:rFonts w:ascii="Times New Roman" w:hAnsi="Times New Roman" w:cs="Times New Roman"/>
          <w:b/>
          <w:sz w:val="24"/>
          <w:szCs w:val="24"/>
        </w:rPr>
        <w:t xml:space="preserve"> Пути(путей) движения внутри здания(</w:t>
      </w:r>
      <w:proofErr w:type="spellStart"/>
      <w:r w:rsidR="00DE38DA">
        <w:rPr>
          <w:rFonts w:ascii="Times New Roman" w:hAnsi="Times New Roman" w:cs="Times New Roman"/>
          <w:b/>
          <w:sz w:val="24"/>
          <w:szCs w:val="24"/>
        </w:rPr>
        <w:t>вт.ч</w:t>
      </w:r>
      <w:proofErr w:type="spellEnd"/>
      <w:r w:rsidR="00DE38DA">
        <w:rPr>
          <w:rFonts w:ascii="Times New Roman" w:hAnsi="Times New Roman" w:cs="Times New Roman"/>
          <w:b/>
          <w:sz w:val="24"/>
          <w:szCs w:val="24"/>
        </w:rPr>
        <w:t>. эвакуации)</w:t>
      </w:r>
    </w:p>
    <w:p w:rsidR="00EF7275" w:rsidRPr="00DD14D2" w:rsidRDefault="00DE38DA" w:rsidP="00DD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74826">
        <w:rPr>
          <w:rFonts w:ascii="Times New Roman" w:hAnsi="Times New Roman" w:cs="Times New Roman"/>
          <w:b/>
          <w:sz w:val="24"/>
          <w:szCs w:val="24"/>
        </w:rPr>
        <w:t xml:space="preserve"> казен</w:t>
      </w:r>
      <w:r>
        <w:rPr>
          <w:rFonts w:ascii="Times New Roman" w:hAnsi="Times New Roman" w:cs="Times New Roman"/>
          <w:b/>
          <w:sz w:val="24"/>
          <w:szCs w:val="24"/>
        </w:rPr>
        <w:t>ного дошкольного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 учреждения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2"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>»</w:t>
      </w:r>
    </w:p>
    <w:p w:rsidR="00474826" w:rsidRPr="002B47B3" w:rsidRDefault="00EF7275" w:rsidP="00474826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 w:rsidR="00DD14D2"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DD14D2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="00DD14D2"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>, ул. Ахлова,62б</w:t>
      </w:r>
    </w:p>
    <w:p w:rsidR="00EF7275" w:rsidRPr="00DE38DA" w:rsidRDefault="00EF7275" w:rsidP="00DE38DA">
      <w:pPr>
        <w:rPr>
          <w:rFonts w:ascii="Times New Roman" w:hAnsi="Times New Roman" w:cs="Times New Roman"/>
        </w:rPr>
      </w:pPr>
      <w:r w:rsidRPr="00474826">
        <w:rPr>
          <w:rFonts w:ascii="Times New Roman" w:hAnsi="Times New Roman" w:cs="Times New Roman"/>
        </w:rPr>
        <w:t>Наименование объекта, адрес</w:t>
      </w:r>
    </w:p>
    <w:tbl>
      <w:tblPr>
        <w:tblW w:w="132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518"/>
        <w:gridCol w:w="1276"/>
        <w:gridCol w:w="851"/>
        <w:gridCol w:w="850"/>
        <w:gridCol w:w="1701"/>
        <w:gridCol w:w="1985"/>
        <w:gridCol w:w="1417"/>
        <w:gridCol w:w="2268"/>
      </w:tblGrid>
      <w:tr w:rsidR="00EF7275" w:rsidRPr="002B47B3" w:rsidTr="00E410EA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E410EA">
        <w:trPr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6939A0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(катего</w:t>
            </w:r>
            <w:r w:rsidR="00EF7275"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71FEA" w:rsidRPr="002B47B3" w:rsidTr="00CB6B2F">
        <w:trPr>
          <w:trHeight w:val="11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Коридор (вестибюль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зона ожидания</w:t>
            </w: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84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Лестница (внутри здания)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82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Пандус (внутри здания)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69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Лифт пассажирский (или подъемник)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63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84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Пути эвакуации (в 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. зоны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07794E">
              <w:rPr>
                <w:sz w:val="23"/>
                <w:szCs w:val="23"/>
              </w:rPr>
              <w:t xml:space="preserve">- </w:t>
            </w:r>
          </w:p>
        </w:tc>
      </w:tr>
      <w:tr w:rsidR="00CB6B2F" w:rsidRPr="002B47B3" w:rsidTr="00CB6B2F">
        <w:trPr>
          <w:trHeight w:val="70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2365"/>
        <w:gridCol w:w="1075"/>
        <w:gridCol w:w="1029"/>
        <w:gridCol w:w="6145"/>
      </w:tblGrid>
      <w:tr w:rsidR="00EF7275" w:rsidRPr="002B47B3" w:rsidTr="00E410EA">
        <w:trPr>
          <w:trHeight w:val="473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E410EA">
        <w:trPr>
          <w:trHeight w:val="551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2F" w:rsidRPr="002B47B3" w:rsidTr="00CB6B2F">
        <w:trPr>
          <w:trHeight w:val="68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Пути движения внутри здания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ДП-В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</w:tr>
    </w:tbl>
    <w:p w:rsidR="00EF7275" w:rsidRPr="00E410EA" w:rsidRDefault="00EF7275" w:rsidP="00DE38DA">
      <w:pPr>
        <w:rPr>
          <w:rFonts w:ascii="Times New Roman" w:hAnsi="Times New Roman" w:cs="Times New Roman"/>
          <w:sz w:val="16"/>
          <w:szCs w:val="16"/>
        </w:rPr>
      </w:pPr>
      <w:r w:rsidRPr="00E410EA">
        <w:rPr>
          <w:rFonts w:ascii="Times New Roman" w:hAnsi="Times New Roman" w:cs="Times New Roman"/>
          <w:sz w:val="16"/>
          <w:szCs w:val="16"/>
        </w:rPr>
        <w:t>* указывается:</w:t>
      </w:r>
      <w:r w:rsidRPr="00E410E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410EA">
        <w:rPr>
          <w:rFonts w:ascii="Times New Roman" w:hAnsi="Times New Roman" w:cs="Times New Roman"/>
          <w:b/>
          <w:sz w:val="16"/>
          <w:szCs w:val="16"/>
        </w:rPr>
        <w:t>ДП-В</w:t>
      </w:r>
      <w:r w:rsidRPr="00E410EA">
        <w:rPr>
          <w:rFonts w:ascii="Times New Roman" w:hAnsi="Times New Roman" w:cs="Times New Roman"/>
          <w:sz w:val="16"/>
          <w:szCs w:val="16"/>
        </w:rPr>
        <w:t xml:space="preserve"> - доступно полностью всем;  </w:t>
      </w:r>
      <w:r w:rsidRPr="00E410EA">
        <w:rPr>
          <w:rFonts w:ascii="Times New Roman" w:hAnsi="Times New Roman" w:cs="Times New Roman"/>
          <w:b/>
          <w:sz w:val="16"/>
          <w:szCs w:val="16"/>
        </w:rPr>
        <w:t>ДП-И</w:t>
      </w:r>
      <w:r w:rsidRPr="00E410EA">
        <w:rPr>
          <w:rFonts w:ascii="Times New Roman" w:hAnsi="Times New Roman" w:cs="Times New Roman"/>
          <w:sz w:val="16"/>
          <w:szCs w:val="16"/>
        </w:rPr>
        <w:t xml:space="preserve"> (К, О, С, Г, У) – доступно полностью избирательно (указать категории инвалидов); </w:t>
      </w:r>
      <w:r w:rsidRPr="00E410EA">
        <w:rPr>
          <w:rFonts w:ascii="Times New Roman" w:hAnsi="Times New Roman" w:cs="Times New Roman"/>
          <w:b/>
          <w:sz w:val="16"/>
          <w:szCs w:val="16"/>
        </w:rPr>
        <w:t>ДЧ-В</w:t>
      </w:r>
      <w:r w:rsidRPr="00E410EA">
        <w:rPr>
          <w:rFonts w:ascii="Times New Roman" w:hAnsi="Times New Roman" w:cs="Times New Roman"/>
          <w:sz w:val="16"/>
          <w:szCs w:val="16"/>
        </w:rPr>
        <w:t xml:space="preserve"> - доступно частично всем; </w:t>
      </w:r>
      <w:r w:rsidRPr="00E410EA">
        <w:rPr>
          <w:rFonts w:ascii="Times New Roman" w:hAnsi="Times New Roman" w:cs="Times New Roman"/>
          <w:b/>
          <w:sz w:val="16"/>
          <w:szCs w:val="16"/>
        </w:rPr>
        <w:t>ДЧ-И</w:t>
      </w:r>
      <w:r w:rsidRPr="00E410EA">
        <w:rPr>
          <w:rFonts w:ascii="Times New Roman" w:hAnsi="Times New Roman" w:cs="Times New Roman"/>
          <w:sz w:val="16"/>
          <w:szCs w:val="16"/>
        </w:rPr>
        <w:t xml:space="preserve"> (К, О, С, Г, У) – доступно частично избирательно (указать категории инвалидов); </w:t>
      </w:r>
      <w:r w:rsidRPr="00E410EA">
        <w:rPr>
          <w:rFonts w:ascii="Times New Roman" w:hAnsi="Times New Roman" w:cs="Times New Roman"/>
          <w:b/>
          <w:sz w:val="16"/>
          <w:szCs w:val="16"/>
        </w:rPr>
        <w:t>ДУ</w:t>
      </w:r>
      <w:r w:rsidRPr="00E410EA">
        <w:rPr>
          <w:rFonts w:ascii="Times New Roman" w:hAnsi="Times New Roman" w:cs="Times New Roman"/>
          <w:sz w:val="16"/>
          <w:szCs w:val="16"/>
        </w:rPr>
        <w:t xml:space="preserve"> - доступно условно, </w:t>
      </w:r>
      <w:r w:rsidRPr="00E410EA">
        <w:rPr>
          <w:rFonts w:ascii="Times New Roman" w:hAnsi="Times New Roman" w:cs="Times New Roman"/>
          <w:b/>
          <w:sz w:val="16"/>
          <w:szCs w:val="16"/>
        </w:rPr>
        <w:t>ВНД</w:t>
      </w:r>
      <w:r w:rsidRPr="00E410EA">
        <w:rPr>
          <w:rFonts w:ascii="Times New Roman" w:hAnsi="Times New Roman" w:cs="Times New Roman"/>
          <w:sz w:val="16"/>
          <w:szCs w:val="16"/>
        </w:rPr>
        <w:t xml:space="preserve"> - недоступно</w:t>
      </w:r>
      <w:proofErr w:type="gramEnd"/>
    </w:p>
    <w:p w:rsidR="00EF7275" w:rsidRPr="00E410EA" w:rsidRDefault="00EF7275" w:rsidP="00EF7275">
      <w:pPr>
        <w:rPr>
          <w:rFonts w:ascii="Times New Roman" w:hAnsi="Times New Roman" w:cs="Times New Roman"/>
          <w:sz w:val="16"/>
          <w:szCs w:val="16"/>
        </w:rPr>
      </w:pPr>
      <w:r w:rsidRPr="00E410EA">
        <w:rPr>
          <w:rFonts w:ascii="Times New Roman" w:hAnsi="Times New Roman" w:cs="Times New Roman"/>
          <w:sz w:val="16"/>
          <w:szCs w:val="16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E410EA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E410EA">
        <w:rPr>
          <w:rFonts w:ascii="Times New Roman" w:hAnsi="Times New Roman" w:cs="Times New Roman"/>
          <w:sz w:val="24"/>
          <w:szCs w:val="24"/>
        </w:rPr>
        <w:t>Комментарий к  заключению:_________________________________________________</w:t>
      </w:r>
    </w:p>
    <w:p w:rsidR="00EF7275" w:rsidRPr="002B47B3" w:rsidRDefault="00EF7275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>Приложение 4 (</w:t>
      </w:r>
      <w:r w:rsidRPr="002B47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0306B" w:rsidRDefault="00E410EA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к Акту обследования ОСИ к паспорту </w:t>
      </w:r>
    </w:p>
    <w:p w:rsidR="00EF7275" w:rsidRPr="002B47B3" w:rsidRDefault="00474826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="00471FEA">
        <w:rPr>
          <w:rFonts w:ascii="Times New Roman" w:hAnsi="Times New Roman" w:cs="Times New Roman"/>
          <w:sz w:val="24"/>
          <w:szCs w:val="24"/>
        </w:rPr>
        <w:t>ОСИ № 1_ от «_27__» __августа 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F7275" w:rsidRPr="002B47B3" w:rsidRDefault="00EF7275" w:rsidP="00EF727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– зона обслуживания инвалидов</w:t>
      </w:r>
    </w:p>
    <w:p w:rsidR="00DD14D2" w:rsidRDefault="00DE38DA" w:rsidP="00DD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74826">
        <w:rPr>
          <w:rFonts w:ascii="Times New Roman" w:hAnsi="Times New Roman" w:cs="Times New Roman"/>
          <w:b/>
          <w:sz w:val="24"/>
          <w:szCs w:val="24"/>
        </w:rPr>
        <w:t xml:space="preserve"> казен</w:t>
      </w:r>
      <w:r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2"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>»</w:t>
      </w:r>
    </w:p>
    <w:p w:rsidR="00474826" w:rsidRPr="002B47B3" w:rsidRDefault="00DD14D2" w:rsidP="00DD14D2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Ахлова,62б</w:t>
      </w:r>
    </w:p>
    <w:p w:rsidR="00EF7275" w:rsidRPr="002B47B3" w:rsidRDefault="00DE38DA" w:rsidP="00DE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7275" w:rsidRPr="002B47B3">
        <w:rPr>
          <w:rFonts w:ascii="Times New Roman" w:hAnsi="Times New Roman" w:cs="Times New Roman"/>
          <w:sz w:val="24"/>
          <w:szCs w:val="24"/>
        </w:rPr>
        <w:t>Наименование объекта, адрес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3861"/>
        <w:gridCol w:w="850"/>
        <w:gridCol w:w="709"/>
        <w:gridCol w:w="709"/>
        <w:gridCol w:w="992"/>
        <w:gridCol w:w="2126"/>
        <w:gridCol w:w="1418"/>
        <w:gridCol w:w="3260"/>
      </w:tblGrid>
      <w:tr w:rsidR="00EF7275" w:rsidRPr="002B47B3" w:rsidTr="00E410EA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E410EA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Значимо для инвалида </w:t>
            </w:r>
          </w:p>
          <w:p w:rsidR="00EF7275" w:rsidRPr="002B47B3" w:rsidRDefault="00EF7275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CB6B2F" w:rsidRPr="002B47B3" w:rsidTr="00CB6B2F">
        <w:trPr>
          <w:trHeight w:val="84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71FEA" w:rsidRPr="002B47B3" w:rsidTr="00CB6B2F">
        <w:trPr>
          <w:trHeight w:val="84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EA" w:rsidRPr="002B47B3" w:rsidRDefault="00471FEA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DC7F49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DC7F49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>
            <w:r w:rsidRPr="00DC7F49"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A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B6B2F" w:rsidRPr="002B47B3" w:rsidTr="00CB6B2F">
        <w:trPr>
          <w:trHeight w:val="83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CB6B2F" w:rsidRPr="002B47B3" w:rsidTr="00CB6B2F">
        <w:trPr>
          <w:trHeight w:val="99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Форма обслуживания с перемещением по маршруту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CB6B2F" w:rsidRPr="002B47B3" w:rsidTr="00CB6B2F">
        <w:trPr>
          <w:trHeight w:val="80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CB6B2F" w:rsidRPr="002B47B3" w:rsidTr="00CB6B2F">
        <w:trPr>
          <w:trHeight w:val="84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2F" w:rsidRPr="002B47B3" w:rsidRDefault="00CB6B2F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7275" w:rsidRPr="002B47B3" w:rsidRDefault="00EF7275" w:rsidP="005D0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Ind w:w="-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2"/>
        <w:gridCol w:w="2365"/>
        <w:gridCol w:w="1075"/>
        <w:gridCol w:w="1029"/>
        <w:gridCol w:w="4801"/>
      </w:tblGrid>
      <w:tr w:rsidR="00EF7275" w:rsidRPr="002B47B3" w:rsidTr="00E410EA">
        <w:trPr>
          <w:trHeight w:val="473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EC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работы)**к пункту 4.1 Акта обследования ОСИ</w:t>
            </w:r>
          </w:p>
        </w:tc>
      </w:tr>
      <w:tr w:rsidR="00EF7275" w:rsidRPr="002B47B3" w:rsidTr="00E410EA">
        <w:trPr>
          <w:trHeight w:val="551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2F" w:rsidRPr="002B47B3" w:rsidTr="00CB6B2F">
        <w:trPr>
          <w:trHeight w:val="687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Зоны целевого назначения здания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</w:t>
            </w:r>
            <w:r w:rsidR="00471FEA">
              <w:rPr>
                <w:b/>
                <w:bCs/>
                <w:sz w:val="23"/>
                <w:szCs w:val="23"/>
              </w:rPr>
              <w:t>П-В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471FEA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</w:tr>
    </w:tbl>
    <w:p w:rsidR="00EF7275" w:rsidRPr="00E410EA" w:rsidRDefault="00EF7275" w:rsidP="005D0F39">
      <w:pPr>
        <w:rPr>
          <w:rFonts w:ascii="Times New Roman" w:hAnsi="Times New Roman" w:cs="Times New Roman"/>
          <w:sz w:val="20"/>
          <w:szCs w:val="20"/>
        </w:rPr>
      </w:pPr>
      <w:r w:rsidRPr="00E410EA">
        <w:rPr>
          <w:rFonts w:ascii="Times New Roman" w:hAnsi="Times New Roman" w:cs="Times New Roman"/>
          <w:sz w:val="20"/>
          <w:szCs w:val="20"/>
        </w:rPr>
        <w:t>* указывается:</w:t>
      </w:r>
      <w:r w:rsidRPr="00E410E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410EA">
        <w:rPr>
          <w:rFonts w:ascii="Times New Roman" w:hAnsi="Times New Roman" w:cs="Times New Roman"/>
          <w:b/>
          <w:sz w:val="20"/>
          <w:szCs w:val="20"/>
        </w:rPr>
        <w:t>ДП-В</w:t>
      </w:r>
      <w:r w:rsidRPr="00E410EA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E410EA">
        <w:rPr>
          <w:rFonts w:ascii="Times New Roman" w:hAnsi="Times New Roman" w:cs="Times New Roman"/>
          <w:b/>
          <w:sz w:val="20"/>
          <w:szCs w:val="20"/>
        </w:rPr>
        <w:t>ДП-И</w:t>
      </w:r>
      <w:r w:rsidRPr="00E410EA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E410EA">
        <w:rPr>
          <w:rFonts w:ascii="Times New Roman" w:hAnsi="Times New Roman" w:cs="Times New Roman"/>
          <w:b/>
          <w:sz w:val="20"/>
          <w:szCs w:val="20"/>
        </w:rPr>
        <w:t>ДЧ-В</w:t>
      </w:r>
      <w:r w:rsidRPr="00E410EA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E410EA">
        <w:rPr>
          <w:rFonts w:ascii="Times New Roman" w:hAnsi="Times New Roman" w:cs="Times New Roman"/>
          <w:b/>
          <w:sz w:val="20"/>
          <w:szCs w:val="20"/>
        </w:rPr>
        <w:t>ДЧ-И</w:t>
      </w:r>
      <w:r w:rsidRPr="00E410EA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E410EA">
        <w:rPr>
          <w:rFonts w:ascii="Times New Roman" w:hAnsi="Times New Roman" w:cs="Times New Roman"/>
          <w:b/>
          <w:sz w:val="20"/>
          <w:szCs w:val="20"/>
        </w:rPr>
        <w:t>ДУ</w:t>
      </w:r>
      <w:r w:rsidRPr="00E410EA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E410EA">
        <w:rPr>
          <w:rFonts w:ascii="Times New Roman" w:hAnsi="Times New Roman" w:cs="Times New Roman"/>
          <w:b/>
          <w:sz w:val="20"/>
          <w:szCs w:val="20"/>
        </w:rPr>
        <w:t>ВНД</w:t>
      </w:r>
      <w:r w:rsidRPr="00E410EA">
        <w:rPr>
          <w:rFonts w:ascii="Times New Roman" w:hAnsi="Times New Roman" w:cs="Times New Roman"/>
          <w:sz w:val="20"/>
          <w:szCs w:val="20"/>
        </w:rPr>
        <w:t xml:space="preserve"> - недоступно</w:t>
      </w:r>
      <w:proofErr w:type="gramEnd"/>
    </w:p>
    <w:p w:rsidR="00EF7275" w:rsidRPr="00E410EA" w:rsidRDefault="00EF7275" w:rsidP="00EF7275">
      <w:pPr>
        <w:rPr>
          <w:rFonts w:ascii="Times New Roman" w:hAnsi="Times New Roman" w:cs="Times New Roman"/>
          <w:sz w:val="20"/>
          <w:szCs w:val="20"/>
        </w:rPr>
      </w:pPr>
      <w:r w:rsidRPr="00E410EA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</w:t>
      </w:r>
      <w:r w:rsidR="005D0F3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7275" w:rsidRPr="002B47B3" w:rsidRDefault="00EF7275" w:rsidP="0030306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>Приложение 4 (</w:t>
      </w:r>
      <w:r w:rsidRPr="002B47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91E" w:rsidRDefault="00EF7275" w:rsidP="0030306B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 Акту обследования ОСИ</w:t>
      </w:r>
      <w:r w:rsidR="009A4C19">
        <w:rPr>
          <w:rFonts w:ascii="Times New Roman" w:hAnsi="Times New Roman" w:cs="Times New Roman"/>
          <w:sz w:val="24"/>
          <w:szCs w:val="24"/>
        </w:rPr>
        <w:t xml:space="preserve"> к паспорту </w:t>
      </w:r>
    </w:p>
    <w:p w:rsidR="00EF7275" w:rsidRPr="002B47B3" w:rsidRDefault="009A4C19" w:rsidP="0030306B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</w:t>
      </w:r>
      <w:r w:rsidR="0030306B">
        <w:rPr>
          <w:rFonts w:ascii="Times New Roman" w:hAnsi="Times New Roman" w:cs="Times New Roman"/>
          <w:sz w:val="24"/>
          <w:szCs w:val="24"/>
        </w:rPr>
        <w:t>пности ОСИ № 1_от «2</w:t>
      </w:r>
      <w:r w:rsidR="005C291E">
        <w:rPr>
          <w:rFonts w:ascii="Times New Roman" w:hAnsi="Times New Roman" w:cs="Times New Roman"/>
          <w:sz w:val="24"/>
          <w:szCs w:val="24"/>
        </w:rPr>
        <w:t>7» августа_2019</w:t>
      </w:r>
      <w:r w:rsidR="00EF7275" w:rsidRPr="002B47B3">
        <w:rPr>
          <w:rFonts w:ascii="Times New Roman" w:hAnsi="Times New Roman" w:cs="Times New Roman"/>
          <w:sz w:val="24"/>
          <w:szCs w:val="24"/>
        </w:rPr>
        <w:t>г.</w:t>
      </w:r>
    </w:p>
    <w:p w:rsidR="00EF7275" w:rsidRPr="002B47B3" w:rsidRDefault="005D0F39" w:rsidP="005D0F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7275"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EF7275" w:rsidRPr="005D0F39" w:rsidRDefault="00EF7275" w:rsidP="005D0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– места приложения труда</w:t>
      </w:r>
    </w:p>
    <w:tbl>
      <w:tblPr>
        <w:tblW w:w="13477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567"/>
        <w:gridCol w:w="567"/>
        <w:gridCol w:w="567"/>
        <w:gridCol w:w="1824"/>
        <w:gridCol w:w="1861"/>
        <w:gridCol w:w="1199"/>
        <w:gridCol w:w="4133"/>
      </w:tblGrid>
      <w:tr w:rsidR="00EF7275" w:rsidRPr="002B47B3" w:rsidTr="00E410EA">
        <w:trPr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E410EA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spacing w:line="220" w:lineRule="exact"/>
              <w:ind w:left="-108" w:right="-1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CB6B2F" w:rsidRPr="002B47B3" w:rsidTr="0030306B">
        <w:trPr>
          <w:trHeight w:val="39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приложения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DD14D2" w:rsidRDefault="005D0F39" w:rsidP="005D0F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F7275" w:rsidRPr="002B47B3" w:rsidRDefault="005D0F39" w:rsidP="005D0F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F7275"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1970"/>
        <w:gridCol w:w="920"/>
        <w:gridCol w:w="849"/>
        <w:gridCol w:w="2955"/>
      </w:tblGrid>
      <w:tr w:rsidR="00EF7275" w:rsidRPr="002B47B3" w:rsidTr="00471FEA">
        <w:trPr>
          <w:trHeight w:val="473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471FEA">
        <w:trPr>
          <w:trHeight w:val="551"/>
          <w:jc w:val="center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471FEA">
        <w:trPr>
          <w:trHeight w:val="68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471FEA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F39" w:rsidRPr="005D0F39" w:rsidRDefault="00EF7275" w:rsidP="00EF7275">
      <w:pPr>
        <w:rPr>
          <w:rFonts w:ascii="Times New Roman" w:hAnsi="Times New Roman" w:cs="Times New Roman"/>
          <w:sz w:val="20"/>
          <w:szCs w:val="20"/>
        </w:rPr>
      </w:pPr>
      <w:r w:rsidRPr="005D0F39">
        <w:rPr>
          <w:rFonts w:ascii="Times New Roman" w:hAnsi="Times New Roman" w:cs="Times New Roman"/>
          <w:sz w:val="20"/>
          <w:szCs w:val="20"/>
        </w:rPr>
        <w:t>* указывается:</w:t>
      </w:r>
      <w:r w:rsidRPr="005D0F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D0F39">
        <w:rPr>
          <w:rFonts w:ascii="Times New Roman" w:hAnsi="Times New Roman" w:cs="Times New Roman"/>
          <w:b/>
          <w:sz w:val="20"/>
          <w:szCs w:val="20"/>
        </w:rPr>
        <w:t>ДП-В</w:t>
      </w:r>
      <w:r w:rsidRPr="005D0F39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5D0F39">
        <w:rPr>
          <w:rFonts w:ascii="Times New Roman" w:hAnsi="Times New Roman" w:cs="Times New Roman"/>
          <w:b/>
          <w:sz w:val="20"/>
          <w:szCs w:val="20"/>
        </w:rPr>
        <w:t>ДП-И</w:t>
      </w:r>
      <w:r w:rsidRPr="005D0F39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5D0F39">
        <w:rPr>
          <w:rFonts w:ascii="Times New Roman" w:hAnsi="Times New Roman" w:cs="Times New Roman"/>
          <w:b/>
          <w:sz w:val="20"/>
          <w:szCs w:val="20"/>
        </w:rPr>
        <w:t>ДЧ-В</w:t>
      </w:r>
      <w:r w:rsidRPr="005D0F39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5D0F39">
        <w:rPr>
          <w:rFonts w:ascii="Times New Roman" w:hAnsi="Times New Roman" w:cs="Times New Roman"/>
          <w:b/>
          <w:sz w:val="20"/>
          <w:szCs w:val="20"/>
        </w:rPr>
        <w:t>ДЧ-И</w:t>
      </w:r>
      <w:r w:rsidRPr="005D0F39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5D0F39">
        <w:rPr>
          <w:rFonts w:ascii="Times New Roman" w:hAnsi="Times New Roman" w:cs="Times New Roman"/>
          <w:b/>
          <w:sz w:val="20"/>
          <w:szCs w:val="20"/>
        </w:rPr>
        <w:t>ДУ</w:t>
      </w:r>
      <w:r w:rsidRPr="005D0F39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5D0F39">
        <w:rPr>
          <w:rFonts w:ascii="Times New Roman" w:hAnsi="Times New Roman" w:cs="Times New Roman"/>
          <w:b/>
          <w:sz w:val="20"/>
          <w:szCs w:val="20"/>
        </w:rPr>
        <w:t>ВНД</w:t>
      </w:r>
      <w:r w:rsidRPr="005D0F39">
        <w:rPr>
          <w:rFonts w:ascii="Times New Roman" w:hAnsi="Times New Roman" w:cs="Times New Roman"/>
          <w:sz w:val="20"/>
          <w:szCs w:val="20"/>
        </w:rPr>
        <w:t xml:space="preserve"> </w:t>
      </w:r>
      <w:r w:rsidR="005D0F39" w:rsidRPr="005D0F39">
        <w:rPr>
          <w:rFonts w:ascii="Times New Roman" w:hAnsi="Times New Roman" w:cs="Times New Roman"/>
          <w:sz w:val="20"/>
          <w:szCs w:val="20"/>
        </w:rPr>
        <w:t>–</w:t>
      </w:r>
      <w:r w:rsidRPr="005D0F39">
        <w:rPr>
          <w:rFonts w:ascii="Times New Roman" w:hAnsi="Times New Roman" w:cs="Times New Roman"/>
          <w:sz w:val="20"/>
          <w:szCs w:val="20"/>
        </w:rPr>
        <w:t xml:space="preserve"> недоступно</w:t>
      </w:r>
      <w:proofErr w:type="gramEnd"/>
    </w:p>
    <w:p w:rsidR="00EF7275" w:rsidRPr="005D0F39" w:rsidRDefault="00EF7275" w:rsidP="00EF7275">
      <w:pPr>
        <w:rPr>
          <w:rFonts w:ascii="Times New Roman" w:hAnsi="Times New Roman" w:cs="Times New Roman"/>
          <w:sz w:val="20"/>
          <w:szCs w:val="20"/>
        </w:rPr>
      </w:pPr>
      <w:r w:rsidRPr="005D0F39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заключению:_______________________________</w:t>
      </w:r>
      <w:r w:rsidR="005D0F39">
        <w:rPr>
          <w:rFonts w:ascii="Times New Roman" w:hAnsi="Times New Roman" w:cs="Times New Roman"/>
          <w:sz w:val="24"/>
          <w:szCs w:val="24"/>
        </w:rPr>
        <w:t>__________</w:t>
      </w:r>
    </w:p>
    <w:p w:rsidR="00EF7275" w:rsidRPr="002B47B3" w:rsidRDefault="00EF7275" w:rsidP="00EF727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>Приложение 4(</w:t>
      </w:r>
      <w:r w:rsidRPr="002B47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47B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91E" w:rsidRDefault="005C291E" w:rsidP="005C29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обследования ОСИ к П</w:t>
      </w:r>
      <w:r w:rsidR="00EF7275" w:rsidRPr="002B47B3">
        <w:rPr>
          <w:rFonts w:ascii="Times New Roman" w:hAnsi="Times New Roman" w:cs="Times New Roman"/>
          <w:sz w:val="24"/>
          <w:szCs w:val="24"/>
        </w:rPr>
        <w:t>а</w:t>
      </w:r>
      <w:r w:rsidR="009A4C19">
        <w:rPr>
          <w:rFonts w:ascii="Times New Roman" w:hAnsi="Times New Roman" w:cs="Times New Roman"/>
          <w:sz w:val="24"/>
          <w:szCs w:val="24"/>
        </w:rPr>
        <w:t>спорту</w:t>
      </w:r>
    </w:p>
    <w:p w:rsidR="00EF7275" w:rsidRPr="002B47B3" w:rsidRDefault="009A4C19" w:rsidP="005C29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5C291E">
        <w:rPr>
          <w:rFonts w:ascii="Times New Roman" w:hAnsi="Times New Roman" w:cs="Times New Roman"/>
          <w:sz w:val="24"/>
          <w:szCs w:val="24"/>
        </w:rPr>
        <w:t>и ОСИ № 1 от «_27» __августа__ 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F7275" w:rsidRPr="002B47B3" w:rsidRDefault="005D0F39" w:rsidP="005D0F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F7275"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5D0F39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EF7275" w:rsidRPr="005D0F39" w:rsidRDefault="00EF7275" w:rsidP="005D0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– жилые помещения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1824"/>
        <w:gridCol w:w="1861"/>
        <w:gridCol w:w="1199"/>
        <w:gridCol w:w="5355"/>
      </w:tblGrid>
      <w:tr w:rsidR="00EF7275" w:rsidRPr="002B47B3" w:rsidTr="002051C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2051C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spacing w:line="220" w:lineRule="exact"/>
              <w:ind w:left="-108" w:right="-1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</w:t>
            </w:r>
            <w:proofErr w:type="spellStart"/>
            <w:proofErr w:type="gramStart"/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катего-рия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CB6B2F" w:rsidRPr="002B47B3" w:rsidTr="00CB6B2F">
        <w:trPr>
          <w:trHeight w:val="2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Жилые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DD14D2" w:rsidRDefault="00DD14D2" w:rsidP="007E4A87">
      <w:pPr>
        <w:rPr>
          <w:rFonts w:ascii="Times New Roman" w:hAnsi="Times New Roman" w:cs="Times New Roman"/>
          <w:b/>
          <w:sz w:val="24"/>
          <w:szCs w:val="24"/>
        </w:rPr>
      </w:pPr>
    </w:p>
    <w:p w:rsidR="00EF7275" w:rsidRPr="002B47B3" w:rsidRDefault="007E4A87" w:rsidP="007E4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7275"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7756"/>
      </w:tblGrid>
      <w:tr w:rsidR="00EF7275" w:rsidRPr="002B47B3" w:rsidTr="002051CF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Состояние </w:t>
            </w: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7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2051CF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7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2F" w:rsidRPr="002B47B3" w:rsidTr="00CB6B2F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F" w:rsidRDefault="00CB6B2F" w:rsidP="00CB6B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7E4A87" w:rsidRPr="007E4A87" w:rsidRDefault="00EF7275" w:rsidP="007E4A8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E4A87">
        <w:rPr>
          <w:rFonts w:ascii="Times New Roman" w:hAnsi="Times New Roman" w:cs="Times New Roman"/>
          <w:sz w:val="20"/>
          <w:szCs w:val="20"/>
        </w:rPr>
        <w:t>* указывается:</w:t>
      </w:r>
      <w:r w:rsidRPr="007E4A8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E4A87">
        <w:rPr>
          <w:rFonts w:ascii="Times New Roman" w:hAnsi="Times New Roman" w:cs="Times New Roman"/>
          <w:b/>
          <w:sz w:val="20"/>
          <w:szCs w:val="20"/>
        </w:rPr>
        <w:t>ДП-В</w:t>
      </w:r>
      <w:r w:rsidRPr="007E4A87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7E4A87">
        <w:rPr>
          <w:rFonts w:ascii="Times New Roman" w:hAnsi="Times New Roman" w:cs="Times New Roman"/>
          <w:b/>
          <w:sz w:val="20"/>
          <w:szCs w:val="20"/>
        </w:rPr>
        <w:t>ДП-И</w:t>
      </w:r>
      <w:r w:rsidRPr="007E4A87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7E4A87">
        <w:rPr>
          <w:rFonts w:ascii="Times New Roman" w:hAnsi="Times New Roman" w:cs="Times New Roman"/>
          <w:b/>
          <w:sz w:val="20"/>
          <w:szCs w:val="20"/>
        </w:rPr>
        <w:t>ДЧ-В</w:t>
      </w:r>
      <w:r w:rsidRPr="007E4A87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7E4A87">
        <w:rPr>
          <w:rFonts w:ascii="Times New Roman" w:hAnsi="Times New Roman" w:cs="Times New Roman"/>
          <w:b/>
          <w:sz w:val="20"/>
          <w:szCs w:val="20"/>
        </w:rPr>
        <w:t>ДЧ-И</w:t>
      </w:r>
      <w:r w:rsidRPr="007E4A87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7E4A87">
        <w:rPr>
          <w:rFonts w:ascii="Times New Roman" w:hAnsi="Times New Roman" w:cs="Times New Roman"/>
          <w:b/>
          <w:sz w:val="20"/>
          <w:szCs w:val="20"/>
        </w:rPr>
        <w:t>ДУ</w:t>
      </w:r>
      <w:r w:rsidRPr="007E4A87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7E4A87">
        <w:rPr>
          <w:rFonts w:ascii="Times New Roman" w:hAnsi="Times New Roman" w:cs="Times New Roman"/>
          <w:b/>
          <w:sz w:val="20"/>
          <w:szCs w:val="20"/>
        </w:rPr>
        <w:t>ВНД</w:t>
      </w:r>
      <w:r w:rsidRPr="007E4A87">
        <w:rPr>
          <w:rFonts w:ascii="Times New Roman" w:hAnsi="Times New Roman" w:cs="Times New Roman"/>
          <w:sz w:val="20"/>
          <w:szCs w:val="20"/>
        </w:rPr>
        <w:t xml:space="preserve"> </w:t>
      </w:r>
      <w:r w:rsidR="007E4A87" w:rsidRPr="007E4A87">
        <w:rPr>
          <w:rFonts w:ascii="Times New Roman" w:hAnsi="Times New Roman" w:cs="Times New Roman"/>
          <w:sz w:val="20"/>
          <w:szCs w:val="20"/>
        </w:rPr>
        <w:t>–</w:t>
      </w:r>
      <w:r w:rsidRPr="007E4A87">
        <w:rPr>
          <w:rFonts w:ascii="Times New Roman" w:hAnsi="Times New Roman" w:cs="Times New Roman"/>
          <w:sz w:val="20"/>
          <w:szCs w:val="20"/>
        </w:rPr>
        <w:t xml:space="preserve"> недоступно</w:t>
      </w:r>
      <w:proofErr w:type="gramEnd"/>
    </w:p>
    <w:p w:rsidR="00471FEA" w:rsidRDefault="00EF7275" w:rsidP="00471FE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E4A8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71FEA" w:rsidRDefault="00EF7275" w:rsidP="00471FE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заключению:_______________________________</w:t>
      </w:r>
    </w:p>
    <w:p w:rsidR="0030306B" w:rsidRDefault="002051CF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0306B" w:rsidRDefault="0030306B" w:rsidP="00471FE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F7275" w:rsidRPr="00471FEA" w:rsidRDefault="002051CF" w:rsidP="00471FEA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471FEA" w:rsidRDefault="00EF7275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 Акту обследования ОСИ</w:t>
      </w:r>
      <w:r w:rsidR="009A4C19">
        <w:rPr>
          <w:rFonts w:ascii="Times New Roman" w:hAnsi="Times New Roman" w:cs="Times New Roman"/>
          <w:sz w:val="24"/>
          <w:szCs w:val="24"/>
        </w:rPr>
        <w:t xml:space="preserve"> к паспорт</w:t>
      </w:r>
      <w:r w:rsidR="007E4A87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EF7275" w:rsidRPr="002B47B3" w:rsidRDefault="007E4A87" w:rsidP="00471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доступности ОСИ № 1 от «_27» </w:t>
      </w:r>
      <w:r w:rsidR="009A4C19">
        <w:rPr>
          <w:rFonts w:ascii="Times New Roman" w:hAnsi="Times New Roman" w:cs="Times New Roman"/>
          <w:sz w:val="24"/>
          <w:szCs w:val="24"/>
        </w:rPr>
        <w:t>_</w:t>
      </w:r>
      <w:r w:rsidR="00471FEA">
        <w:rPr>
          <w:rFonts w:ascii="Times New Roman" w:hAnsi="Times New Roman" w:cs="Times New Roman"/>
          <w:sz w:val="24"/>
          <w:szCs w:val="24"/>
        </w:rPr>
        <w:t>августа</w:t>
      </w:r>
      <w:r w:rsidR="009A4C19">
        <w:rPr>
          <w:rFonts w:ascii="Times New Roman" w:hAnsi="Times New Roman" w:cs="Times New Roman"/>
          <w:sz w:val="24"/>
          <w:szCs w:val="24"/>
        </w:rPr>
        <w:t xml:space="preserve"> 201</w:t>
      </w:r>
      <w:r w:rsidR="00471FEA">
        <w:rPr>
          <w:rFonts w:ascii="Times New Roman" w:hAnsi="Times New Roman" w:cs="Times New Roman"/>
          <w:sz w:val="24"/>
          <w:szCs w:val="24"/>
        </w:rPr>
        <w:t>9</w:t>
      </w:r>
      <w:r w:rsidR="009A4C19">
        <w:rPr>
          <w:rFonts w:ascii="Times New Roman" w:hAnsi="Times New Roman" w:cs="Times New Roman"/>
          <w:sz w:val="24"/>
          <w:szCs w:val="24"/>
        </w:rPr>
        <w:t>г.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</w:p>
    <w:p w:rsidR="00EF7275" w:rsidRPr="002B47B3" w:rsidRDefault="00EF7275" w:rsidP="00EF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5. Санитарно-гигиенических помещений</w:t>
      </w:r>
    </w:p>
    <w:p w:rsidR="00DD14D2" w:rsidRDefault="007E4A87" w:rsidP="00DD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9A4C19">
        <w:rPr>
          <w:rFonts w:ascii="Times New Roman" w:hAnsi="Times New Roman" w:cs="Times New Roman"/>
          <w:b/>
          <w:sz w:val="24"/>
          <w:szCs w:val="24"/>
        </w:rPr>
        <w:t xml:space="preserve"> казен</w:t>
      </w:r>
      <w:r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</w:t>
      </w:r>
      <w:r w:rsidR="00EF7275" w:rsidRPr="002B4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2"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 w:rsidR="00DD14D2"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 w:rsidR="00DD14D2">
        <w:rPr>
          <w:rFonts w:ascii="Times New Roman" w:hAnsi="Times New Roman" w:cs="Times New Roman"/>
          <w:b/>
          <w:sz w:val="24"/>
          <w:szCs w:val="24"/>
        </w:rPr>
        <w:t>»</w:t>
      </w:r>
    </w:p>
    <w:p w:rsidR="00EF7275" w:rsidRPr="002B47B3" w:rsidRDefault="00DD14D2" w:rsidP="00DD14D2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Ахлова,62б</w:t>
      </w:r>
    </w:p>
    <w:p w:rsidR="00EF7275" w:rsidRPr="007E4A87" w:rsidRDefault="00EF7275" w:rsidP="007E4A87">
      <w:pPr>
        <w:rPr>
          <w:rFonts w:ascii="Times New Roman" w:hAnsi="Times New Roman" w:cs="Times New Roman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  </w:t>
      </w:r>
      <w:r w:rsidR="009A4C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Pr="009A4C19">
        <w:rPr>
          <w:rFonts w:ascii="Times New Roman" w:hAnsi="Times New Roman" w:cs="Times New Roman"/>
        </w:rPr>
        <w:t>Наименование объекта, адрес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67"/>
        <w:gridCol w:w="567"/>
        <w:gridCol w:w="2364"/>
        <w:gridCol w:w="1321"/>
        <w:gridCol w:w="2933"/>
        <w:gridCol w:w="3543"/>
      </w:tblGrid>
      <w:tr w:rsidR="00EF7275" w:rsidRPr="002B47B3" w:rsidTr="00EE40A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EE40A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EE40A0" w:rsidRPr="002B47B3" w:rsidTr="00EE40A0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pPr>
              <w:pStyle w:val="Default"/>
            </w:pPr>
            <w:r w:rsidRPr="00B93E44">
              <w:t xml:space="preserve">есть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pPr>
              <w:pStyle w:val="Default"/>
            </w:pPr>
          </w:p>
        </w:tc>
      </w:tr>
      <w:tr w:rsidR="00EE40A0" w:rsidRPr="002B47B3" w:rsidTr="00EE40A0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Душевая/ ванная комната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r w:rsidRPr="00B93E44">
              <w:t xml:space="preserve">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pPr>
              <w:pStyle w:val="Default"/>
            </w:pPr>
          </w:p>
        </w:tc>
      </w:tr>
      <w:tr w:rsidR="00EE40A0" w:rsidRPr="002B47B3" w:rsidTr="00EE40A0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Бытовая комната (гардеробная)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pPr>
              <w:pStyle w:val="Default"/>
            </w:pPr>
          </w:p>
        </w:tc>
      </w:tr>
      <w:tr w:rsidR="00EE40A0" w:rsidRPr="002B47B3" w:rsidTr="00EE40A0">
        <w:trPr>
          <w:trHeight w:val="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0" w:rsidRPr="002B47B3" w:rsidRDefault="00EE40A0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Default="00EE40A0">
            <w:r w:rsidRPr="001C055C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0" w:rsidRPr="00B93E44" w:rsidRDefault="00EE40A0" w:rsidP="00CB6B2F">
            <w:pPr>
              <w:pStyle w:val="Default"/>
            </w:pPr>
          </w:p>
        </w:tc>
      </w:tr>
    </w:tbl>
    <w:p w:rsidR="00EF7275" w:rsidRPr="002B47B3" w:rsidRDefault="00EF7275" w:rsidP="002051CF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1"/>
        <w:gridCol w:w="3203"/>
        <w:gridCol w:w="1080"/>
        <w:gridCol w:w="2359"/>
        <w:gridCol w:w="5451"/>
      </w:tblGrid>
      <w:tr w:rsidR="00EF7275" w:rsidRPr="002B47B3" w:rsidTr="002104D0">
        <w:trPr>
          <w:trHeight w:val="481"/>
          <w:jc w:val="center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2104D0">
        <w:trPr>
          <w:trHeight w:val="560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104D0">
        <w:trPr>
          <w:trHeight w:val="172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Санитарно-гигиенических помещений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E40A0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2104D0" w:rsidRDefault="00EF7275" w:rsidP="002051CF">
      <w:pPr>
        <w:rPr>
          <w:rFonts w:ascii="Times New Roman" w:hAnsi="Times New Roman" w:cs="Times New Roman"/>
          <w:sz w:val="18"/>
          <w:szCs w:val="18"/>
        </w:rPr>
      </w:pPr>
      <w:r w:rsidRPr="002104D0">
        <w:rPr>
          <w:rFonts w:ascii="Times New Roman" w:hAnsi="Times New Roman" w:cs="Times New Roman"/>
          <w:sz w:val="18"/>
          <w:szCs w:val="18"/>
        </w:rPr>
        <w:t>* указывается:</w:t>
      </w:r>
      <w:r w:rsidRPr="002104D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104D0">
        <w:rPr>
          <w:rFonts w:ascii="Times New Roman" w:hAnsi="Times New Roman" w:cs="Times New Roman"/>
          <w:b/>
          <w:sz w:val="18"/>
          <w:szCs w:val="18"/>
        </w:rPr>
        <w:t>ДП-В</w:t>
      </w:r>
      <w:r w:rsidRPr="002104D0">
        <w:rPr>
          <w:rFonts w:ascii="Times New Roman" w:hAnsi="Times New Roman" w:cs="Times New Roman"/>
          <w:sz w:val="18"/>
          <w:szCs w:val="18"/>
        </w:rPr>
        <w:t xml:space="preserve"> - доступно полностью всем;  </w:t>
      </w:r>
      <w:r w:rsidRPr="002104D0">
        <w:rPr>
          <w:rFonts w:ascii="Times New Roman" w:hAnsi="Times New Roman" w:cs="Times New Roman"/>
          <w:b/>
          <w:sz w:val="18"/>
          <w:szCs w:val="18"/>
        </w:rPr>
        <w:t>ДП-И</w:t>
      </w:r>
      <w:r w:rsidRPr="002104D0">
        <w:rPr>
          <w:rFonts w:ascii="Times New Roman" w:hAnsi="Times New Roman" w:cs="Times New Roman"/>
          <w:sz w:val="18"/>
          <w:szCs w:val="18"/>
        </w:rPr>
        <w:t xml:space="preserve"> (К, О, С, Г, У) – доступно полностью избирательно (указать категории инвалидов); </w:t>
      </w:r>
      <w:r w:rsidRPr="002104D0">
        <w:rPr>
          <w:rFonts w:ascii="Times New Roman" w:hAnsi="Times New Roman" w:cs="Times New Roman"/>
          <w:b/>
          <w:sz w:val="18"/>
          <w:szCs w:val="18"/>
        </w:rPr>
        <w:t>ДЧ-В</w:t>
      </w:r>
      <w:r w:rsidRPr="002104D0">
        <w:rPr>
          <w:rFonts w:ascii="Times New Roman" w:hAnsi="Times New Roman" w:cs="Times New Roman"/>
          <w:sz w:val="18"/>
          <w:szCs w:val="18"/>
        </w:rPr>
        <w:t xml:space="preserve"> - доступно частично всем; </w:t>
      </w:r>
      <w:r w:rsidRPr="002104D0">
        <w:rPr>
          <w:rFonts w:ascii="Times New Roman" w:hAnsi="Times New Roman" w:cs="Times New Roman"/>
          <w:b/>
          <w:sz w:val="18"/>
          <w:szCs w:val="18"/>
        </w:rPr>
        <w:t>ДЧ-И</w:t>
      </w:r>
      <w:r w:rsidRPr="002104D0">
        <w:rPr>
          <w:rFonts w:ascii="Times New Roman" w:hAnsi="Times New Roman" w:cs="Times New Roman"/>
          <w:sz w:val="18"/>
          <w:szCs w:val="18"/>
        </w:rPr>
        <w:t xml:space="preserve"> (К, О, С, Г, У) – доступно частично избирательно (указать категории инвалидов); </w:t>
      </w:r>
      <w:r w:rsidRPr="002104D0">
        <w:rPr>
          <w:rFonts w:ascii="Times New Roman" w:hAnsi="Times New Roman" w:cs="Times New Roman"/>
          <w:b/>
          <w:sz w:val="18"/>
          <w:szCs w:val="18"/>
        </w:rPr>
        <w:t>ДУ</w:t>
      </w:r>
      <w:r w:rsidRPr="002104D0">
        <w:rPr>
          <w:rFonts w:ascii="Times New Roman" w:hAnsi="Times New Roman" w:cs="Times New Roman"/>
          <w:sz w:val="18"/>
          <w:szCs w:val="18"/>
        </w:rPr>
        <w:t xml:space="preserve"> - доступно условно, </w:t>
      </w:r>
      <w:r w:rsidRPr="002104D0">
        <w:rPr>
          <w:rFonts w:ascii="Times New Roman" w:hAnsi="Times New Roman" w:cs="Times New Roman"/>
          <w:b/>
          <w:sz w:val="18"/>
          <w:szCs w:val="18"/>
        </w:rPr>
        <w:t>ВНД</w:t>
      </w:r>
      <w:r w:rsidRPr="002104D0">
        <w:rPr>
          <w:rFonts w:ascii="Times New Roman" w:hAnsi="Times New Roman" w:cs="Times New Roman"/>
          <w:sz w:val="18"/>
          <w:szCs w:val="18"/>
        </w:rPr>
        <w:t xml:space="preserve"> - недоступно</w:t>
      </w:r>
      <w:proofErr w:type="gramEnd"/>
    </w:p>
    <w:p w:rsidR="00EF7275" w:rsidRPr="002104D0" w:rsidRDefault="00EF7275" w:rsidP="00EF7275">
      <w:pPr>
        <w:rPr>
          <w:rFonts w:ascii="Times New Roman" w:hAnsi="Times New Roman" w:cs="Times New Roman"/>
          <w:sz w:val="18"/>
          <w:szCs w:val="18"/>
        </w:rPr>
      </w:pPr>
      <w:r w:rsidRPr="002104D0">
        <w:rPr>
          <w:rFonts w:ascii="Times New Roman" w:hAnsi="Times New Roman" w:cs="Times New Roman"/>
          <w:sz w:val="18"/>
          <w:szCs w:val="1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B47B3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заключению:_________________________________________________________</w:t>
      </w:r>
    </w:p>
    <w:p w:rsidR="00EF7275" w:rsidRPr="002B47B3" w:rsidRDefault="00EF7275" w:rsidP="00EE40A0">
      <w:pPr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br w:type="page"/>
      </w:r>
      <w:r w:rsidRPr="002B4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EE40A0" w:rsidRDefault="00EF7275" w:rsidP="00EE40A0">
      <w:pPr>
        <w:jc w:val="right"/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 Акту обследования ОСИ</w:t>
      </w:r>
      <w:r w:rsidR="009A4C19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EF7275" w:rsidRPr="002B47B3" w:rsidRDefault="009A4C19" w:rsidP="00EE40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досту</w:t>
      </w:r>
      <w:r w:rsidR="00EE40A0">
        <w:rPr>
          <w:rFonts w:ascii="Times New Roman" w:hAnsi="Times New Roman" w:cs="Times New Roman"/>
          <w:sz w:val="24"/>
          <w:szCs w:val="24"/>
        </w:rPr>
        <w:t>пности ОСИ № 1от «_27» августва2019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40A0" w:rsidRDefault="00EF7275" w:rsidP="00E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Результаты обследования:</w:t>
      </w:r>
      <w:r w:rsidR="00EC35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7275" w:rsidRPr="002B47B3" w:rsidRDefault="00EF7275" w:rsidP="00E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</w:rPr>
        <w:t>6. Системы информации на объекте</w:t>
      </w:r>
    </w:p>
    <w:p w:rsidR="00EF7275" w:rsidRPr="002B47B3" w:rsidRDefault="00EC3543" w:rsidP="00E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9A4C19">
        <w:rPr>
          <w:rFonts w:ascii="Times New Roman" w:hAnsi="Times New Roman" w:cs="Times New Roman"/>
          <w:b/>
          <w:sz w:val="24"/>
          <w:szCs w:val="24"/>
        </w:rPr>
        <w:t xml:space="preserve"> казен</w:t>
      </w:r>
      <w:r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</w:t>
      </w:r>
    </w:p>
    <w:p w:rsidR="00DD14D2" w:rsidRDefault="00DD14D2" w:rsidP="00E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Купелек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Эркин-Халк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14D2" w:rsidRDefault="00DD14D2" w:rsidP="00EC3543">
      <w:pPr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</w:t>
      </w:r>
      <w:r w:rsidR="00EF7275" w:rsidRPr="002B47B3">
        <w:rPr>
          <w:rFonts w:ascii="Times New Roman" w:hAnsi="Times New Roman" w:cs="Times New Roman"/>
          <w:sz w:val="24"/>
          <w:szCs w:val="24"/>
        </w:rPr>
        <w:t xml:space="preserve">Адрес объекта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369357  КЧР, Ногайский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ркен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0D3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62б</w:t>
      </w:r>
    </w:p>
    <w:p w:rsidR="00EF7275" w:rsidRPr="002B47B3" w:rsidRDefault="00EF7275" w:rsidP="00EC3543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объекта, адрес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1428"/>
        <w:gridCol w:w="2574"/>
        <w:gridCol w:w="1701"/>
        <w:gridCol w:w="4536"/>
      </w:tblGrid>
      <w:tr w:rsidR="00EF7275" w:rsidRPr="002B47B3" w:rsidTr="002104D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нарушения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и замечания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EF7275" w:rsidRPr="002B47B3" w:rsidTr="002104D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5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  <w:p w:rsidR="00EF7275" w:rsidRPr="002B47B3" w:rsidRDefault="00EF7275" w:rsidP="002B47B3">
            <w:pPr>
              <w:ind w:left="-15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Значимо для инвалида (</w:t>
            </w:r>
            <w:proofErr w:type="spellStart"/>
            <w:proofErr w:type="gramStart"/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катего-рия</w:t>
            </w:r>
            <w:proofErr w:type="spellEnd"/>
            <w:proofErr w:type="gramEnd"/>
            <w:r w:rsidRPr="002B47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EF7275" w:rsidRPr="002B47B3" w:rsidTr="002104D0">
        <w:trPr>
          <w:trHeight w:val="10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E40A0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104D0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E40A0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104D0">
        <w:trPr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E40A0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2104D0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2B47B3" w:rsidRDefault="00EF7275" w:rsidP="00EC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7B3">
        <w:rPr>
          <w:rFonts w:ascii="Times New Roman" w:hAnsi="Times New Roman" w:cs="Times New Roman"/>
          <w:b/>
          <w:sz w:val="24"/>
          <w:szCs w:val="24"/>
        </w:rPr>
        <w:t xml:space="preserve"> Заключение по зоне: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7614"/>
      </w:tblGrid>
      <w:tr w:rsidR="00EF7275" w:rsidRPr="002B47B3" w:rsidTr="00EC3543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адаптации 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EF7275" w:rsidRPr="002B47B3" w:rsidTr="00EC3543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7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5" w:rsidRPr="002B47B3" w:rsidTr="00EC3543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B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E40A0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ДП-В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2B47B3" w:rsidRDefault="00EF7275" w:rsidP="002B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5" w:rsidRPr="002B47B3" w:rsidRDefault="00EF7275" w:rsidP="002B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75" w:rsidRPr="00CB6B2F" w:rsidRDefault="00EF7275" w:rsidP="00EF72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7275" w:rsidRPr="002104D0" w:rsidRDefault="00EF7275" w:rsidP="00EF7275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104D0">
        <w:rPr>
          <w:rFonts w:ascii="Times New Roman" w:hAnsi="Times New Roman" w:cs="Times New Roman"/>
          <w:sz w:val="20"/>
          <w:szCs w:val="20"/>
        </w:rPr>
        <w:t>* указывается:</w:t>
      </w:r>
      <w:r w:rsidRPr="002104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104D0">
        <w:rPr>
          <w:rFonts w:ascii="Times New Roman" w:hAnsi="Times New Roman" w:cs="Times New Roman"/>
          <w:b/>
          <w:sz w:val="20"/>
          <w:szCs w:val="20"/>
        </w:rPr>
        <w:t>ДП-В</w:t>
      </w:r>
      <w:r w:rsidRPr="002104D0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2104D0">
        <w:rPr>
          <w:rFonts w:ascii="Times New Roman" w:hAnsi="Times New Roman" w:cs="Times New Roman"/>
          <w:b/>
          <w:sz w:val="20"/>
          <w:szCs w:val="20"/>
        </w:rPr>
        <w:t>ДП-И</w:t>
      </w:r>
      <w:r w:rsidRPr="002104D0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104D0">
        <w:rPr>
          <w:rFonts w:ascii="Times New Roman" w:hAnsi="Times New Roman" w:cs="Times New Roman"/>
          <w:b/>
          <w:sz w:val="20"/>
          <w:szCs w:val="20"/>
        </w:rPr>
        <w:t>ДЧ-В</w:t>
      </w:r>
      <w:r w:rsidRPr="002104D0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2104D0">
        <w:rPr>
          <w:rFonts w:ascii="Times New Roman" w:hAnsi="Times New Roman" w:cs="Times New Roman"/>
          <w:b/>
          <w:sz w:val="20"/>
          <w:szCs w:val="20"/>
        </w:rPr>
        <w:t>ДЧ-И</w:t>
      </w:r>
      <w:r w:rsidRPr="002104D0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2104D0">
        <w:rPr>
          <w:rFonts w:ascii="Times New Roman" w:hAnsi="Times New Roman" w:cs="Times New Roman"/>
          <w:b/>
          <w:sz w:val="20"/>
          <w:szCs w:val="20"/>
        </w:rPr>
        <w:t>ДУ</w:t>
      </w:r>
      <w:r w:rsidRPr="002104D0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2104D0">
        <w:rPr>
          <w:rFonts w:ascii="Times New Roman" w:hAnsi="Times New Roman" w:cs="Times New Roman"/>
          <w:b/>
          <w:sz w:val="20"/>
          <w:szCs w:val="20"/>
        </w:rPr>
        <w:t>ВНД</w:t>
      </w:r>
      <w:r w:rsidRPr="002104D0">
        <w:rPr>
          <w:rFonts w:ascii="Times New Roman" w:hAnsi="Times New Roman" w:cs="Times New Roman"/>
          <w:sz w:val="20"/>
          <w:szCs w:val="20"/>
        </w:rPr>
        <w:t xml:space="preserve"> - недоступно</w:t>
      </w:r>
      <w:proofErr w:type="gramEnd"/>
    </w:p>
    <w:p w:rsidR="00EF7275" w:rsidRPr="002104D0" w:rsidRDefault="00EF7275" w:rsidP="00EF7275">
      <w:pPr>
        <w:rPr>
          <w:rFonts w:ascii="Times New Roman" w:hAnsi="Times New Roman" w:cs="Times New Roman"/>
          <w:sz w:val="20"/>
          <w:szCs w:val="20"/>
        </w:rPr>
      </w:pPr>
      <w:r w:rsidRPr="002104D0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F7275" w:rsidRPr="002104D0" w:rsidRDefault="00EF7275" w:rsidP="00EF7275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B48BA" w:rsidRDefault="00EF7275" w:rsidP="00EF7275">
      <w:pPr>
        <w:rPr>
          <w:rFonts w:ascii="Times New Roman" w:hAnsi="Times New Roman" w:cs="Times New Roman"/>
          <w:sz w:val="24"/>
          <w:szCs w:val="24"/>
        </w:rPr>
      </w:pPr>
      <w:r w:rsidRPr="002B47B3">
        <w:rPr>
          <w:rFonts w:ascii="Times New Roman" w:hAnsi="Times New Roman" w:cs="Times New Roman"/>
          <w:sz w:val="24"/>
          <w:szCs w:val="24"/>
        </w:rPr>
        <w:t>Комментарий к заключению:______________________________</w:t>
      </w: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</w:p>
    <w:p w:rsidR="0080096F" w:rsidRDefault="0080096F" w:rsidP="00EF72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96F" w:rsidSect="003030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0F" w:rsidRDefault="008B5C0F" w:rsidP="00EF7275">
      <w:pPr>
        <w:spacing w:after="0" w:line="240" w:lineRule="auto"/>
      </w:pPr>
      <w:r>
        <w:separator/>
      </w:r>
    </w:p>
  </w:endnote>
  <w:endnote w:type="continuationSeparator" w:id="0">
    <w:p w:rsidR="008B5C0F" w:rsidRDefault="008B5C0F" w:rsidP="00EF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0F" w:rsidRDefault="008B5C0F" w:rsidP="00EF7275">
      <w:pPr>
        <w:spacing w:after="0" w:line="240" w:lineRule="auto"/>
      </w:pPr>
      <w:r>
        <w:separator/>
      </w:r>
    </w:p>
  </w:footnote>
  <w:footnote w:type="continuationSeparator" w:id="0">
    <w:p w:rsidR="008B5C0F" w:rsidRDefault="008B5C0F" w:rsidP="00EF7275">
      <w:pPr>
        <w:spacing w:after="0" w:line="240" w:lineRule="auto"/>
      </w:pPr>
      <w:r>
        <w:continuationSeparator/>
      </w:r>
    </w:p>
  </w:footnote>
  <w:footnote w:id="1">
    <w:p w:rsidR="00105491" w:rsidRPr="009C3350" w:rsidRDefault="00105491" w:rsidP="00EF7275">
      <w:pPr>
        <w:pStyle w:val="a6"/>
      </w:pPr>
      <w:r>
        <w:rPr>
          <w:rStyle w:val="a8"/>
        </w:rPr>
        <w:footnoteRef/>
      </w:r>
      <w:r w:rsidRPr="00ED0B1A">
        <w:t xml:space="preserve"> указывается один из вариантов: </w:t>
      </w:r>
      <w:r>
        <w:rPr>
          <w:b/>
        </w:rPr>
        <w:t>«А», «Б»</w:t>
      </w:r>
    </w:p>
  </w:footnote>
  <w:footnote w:id="2">
    <w:p w:rsidR="00105491" w:rsidRPr="009C3350" w:rsidRDefault="00105491" w:rsidP="00EF7275">
      <w:pPr>
        <w:pStyle w:val="a6"/>
      </w:pPr>
      <w:r w:rsidRPr="00ED0B1A">
        <w:rPr>
          <w:rStyle w:val="a8"/>
        </w:rPr>
        <w:footnoteRef/>
      </w:r>
      <w:r w:rsidRPr="00ED0B1A">
        <w:t xml:space="preserve"> указывается: </w:t>
      </w:r>
      <w:proofErr w:type="gramStart"/>
      <w:r w:rsidRPr="00A9661A">
        <w:rPr>
          <w:b/>
        </w:rPr>
        <w:t>ДП</w:t>
      </w:r>
      <w:r>
        <w:rPr>
          <w:b/>
        </w:rPr>
        <w:t>-В</w:t>
      </w:r>
      <w:r w:rsidRPr="00ED0B1A">
        <w:t xml:space="preserve"> - доступ</w:t>
      </w:r>
      <w:r>
        <w:t>ен</w:t>
      </w:r>
      <w:r w:rsidRPr="00ED0B1A">
        <w:t xml:space="preserve"> полностью</w:t>
      </w:r>
      <w:r>
        <w:t xml:space="preserve"> всем;</w:t>
      </w:r>
      <w:r w:rsidRPr="00ED0B1A">
        <w:t xml:space="preserve"> </w:t>
      </w:r>
      <w:r>
        <w:t xml:space="preserve"> </w:t>
      </w:r>
      <w:r w:rsidRPr="00A9661A">
        <w:rPr>
          <w:b/>
        </w:rPr>
        <w:t>ДП-И</w:t>
      </w:r>
      <w: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</w:rPr>
        <w:t>ДЧ</w:t>
      </w:r>
      <w:r>
        <w:rPr>
          <w:b/>
        </w:rPr>
        <w:t xml:space="preserve">-В </w:t>
      </w:r>
      <w:r w:rsidRPr="00ED0B1A">
        <w:t xml:space="preserve"> - доступ</w:t>
      </w:r>
      <w:r>
        <w:t xml:space="preserve">ен частично всем; </w:t>
      </w:r>
      <w:r w:rsidRPr="00A9661A">
        <w:rPr>
          <w:b/>
        </w:rPr>
        <w:t>ДЧ-И</w:t>
      </w:r>
      <w:r>
        <w:t xml:space="preserve"> </w:t>
      </w:r>
      <w:r w:rsidRPr="00ED0B1A">
        <w:t xml:space="preserve"> </w:t>
      </w:r>
      <w:r>
        <w:t xml:space="preserve">(К, О, С, Г, У) – доступен </w:t>
      </w:r>
      <w:r w:rsidRPr="00ED0B1A">
        <w:t>частично</w:t>
      </w:r>
      <w:r>
        <w:t xml:space="preserve"> избирательно (указать категории инвалидов);</w:t>
      </w:r>
      <w:r w:rsidRPr="00ED0B1A">
        <w:t xml:space="preserve"> </w:t>
      </w:r>
      <w:r w:rsidRPr="00A9661A">
        <w:rPr>
          <w:b/>
        </w:rPr>
        <w:t>ДУ</w:t>
      </w:r>
      <w:r w:rsidRPr="00ED0B1A">
        <w:t xml:space="preserve"> - доступно условно, </w:t>
      </w:r>
      <w:r w:rsidRPr="00A9661A">
        <w:rPr>
          <w:b/>
        </w:rPr>
        <w:t xml:space="preserve">ВНД </w:t>
      </w:r>
      <w:r>
        <w:t>–</w:t>
      </w:r>
      <w:r w:rsidRPr="00ED0B1A">
        <w:t xml:space="preserve"> недоступно</w:t>
      </w:r>
      <w:r>
        <w:t xml:space="preserve">; </w:t>
      </w:r>
      <w:proofErr w:type="gramEnd"/>
    </w:p>
  </w:footnote>
  <w:footnote w:id="3">
    <w:p w:rsidR="00105491" w:rsidRPr="009C3350" w:rsidRDefault="00105491" w:rsidP="00EF7275">
      <w:pPr>
        <w:pStyle w:val="a6"/>
      </w:pPr>
      <w:r w:rsidRPr="00ED0B1A">
        <w:rPr>
          <w:rStyle w:val="a8"/>
        </w:rPr>
        <w:footnoteRef/>
      </w:r>
      <w:r w:rsidRPr="00ED0B1A"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4">
    <w:p w:rsidR="00105491" w:rsidRPr="009C3350" w:rsidRDefault="00105491" w:rsidP="00EF7275">
      <w:pPr>
        <w:pStyle w:val="a6"/>
      </w:pPr>
      <w:r w:rsidRPr="00ED0B1A">
        <w:rPr>
          <w:rStyle w:val="a8"/>
        </w:rPr>
        <w:footnoteRef/>
      </w:r>
      <w:r w:rsidRPr="00ED0B1A">
        <w:t xml:space="preserve"> указывается: </w:t>
      </w:r>
      <w:proofErr w:type="gramStart"/>
      <w:r w:rsidRPr="00A9661A">
        <w:rPr>
          <w:b/>
        </w:rPr>
        <w:t>ДП</w:t>
      </w:r>
      <w:r>
        <w:rPr>
          <w:b/>
        </w:rPr>
        <w:t>-В</w:t>
      </w:r>
      <w:r w:rsidRPr="00ED0B1A">
        <w:t xml:space="preserve"> - доступ</w:t>
      </w:r>
      <w:r>
        <w:t>ен</w:t>
      </w:r>
      <w:r w:rsidRPr="00ED0B1A">
        <w:t xml:space="preserve"> полностью</w:t>
      </w:r>
      <w:r>
        <w:t xml:space="preserve"> всем;</w:t>
      </w:r>
      <w:r w:rsidRPr="00ED0B1A">
        <w:t xml:space="preserve"> </w:t>
      </w:r>
      <w:r>
        <w:t xml:space="preserve"> </w:t>
      </w:r>
      <w:r w:rsidRPr="00A9661A">
        <w:rPr>
          <w:b/>
        </w:rPr>
        <w:t>ДП-И</w:t>
      </w:r>
      <w: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</w:rPr>
        <w:t>ДЧ</w:t>
      </w:r>
      <w:r>
        <w:rPr>
          <w:b/>
        </w:rPr>
        <w:t xml:space="preserve">-В </w:t>
      </w:r>
      <w:r w:rsidRPr="00ED0B1A">
        <w:t xml:space="preserve"> - доступ</w:t>
      </w:r>
      <w:r>
        <w:t xml:space="preserve">ен частично всем; </w:t>
      </w:r>
      <w:r w:rsidRPr="00A9661A">
        <w:rPr>
          <w:b/>
        </w:rPr>
        <w:t>ДЧ-И</w:t>
      </w:r>
      <w:r>
        <w:t xml:space="preserve"> </w:t>
      </w:r>
      <w:r w:rsidRPr="00ED0B1A">
        <w:t xml:space="preserve"> </w:t>
      </w:r>
      <w:r>
        <w:t xml:space="preserve">(К, О, С, Г, У) – доступен </w:t>
      </w:r>
      <w:r w:rsidRPr="00ED0B1A">
        <w:t>частично</w:t>
      </w:r>
      <w:r>
        <w:t xml:space="preserve"> избирательно (указать категории инвалидов);</w:t>
      </w:r>
      <w:r w:rsidRPr="00ED0B1A">
        <w:t xml:space="preserve"> </w:t>
      </w:r>
      <w:r w:rsidRPr="00A9661A">
        <w:rPr>
          <w:b/>
        </w:rPr>
        <w:t>ДУ</w:t>
      </w:r>
      <w:r w:rsidRPr="00ED0B1A">
        <w:t xml:space="preserve"> - доступно условно</w:t>
      </w:r>
      <w:proofErr w:type="gramEnd"/>
    </w:p>
  </w:footnote>
  <w:footnote w:id="5">
    <w:p w:rsidR="00105491" w:rsidRPr="009C3350" w:rsidRDefault="00105491" w:rsidP="00EF7275">
      <w:pPr>
        <w:pStyle w:val="a6"/>
      </w:pPr>
      <w:r>
        <w:rPr>
          <w:rStyle w:val="a8"/>
        </w:rPr>
        <w:footnoteRef/>
      </w:r>
      <w:r w:rsidRPr="007A38E2">
        <w:t xml:space="preserve"> </w:t>
      </w:r>
      <w:r>
        <w:t>д</w:t>
      </w:r>
      <w:r w:rsidRPr="007A38E2">
        <w:t>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1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99"/>
        </w:tabs>
        <w:ind w:left="299" w:hanging="1008"/>
      </w:p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6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pStyle w:val="10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24"/>
    <w:lvl w:ilvl="0">
      <w:start w:val="1"/>
      <w:numFmt w:val="bullet"/>
      <w:pStyle w:val="nasty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4" w:hanging="39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9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AD0268"/>
    <w:multiLevelType w:val="hybridMultilevel"/>
    <w:tmpl w:val="EF4A7F52"/>
    <w:lvl w:ilvl="0" w:tplc="FF2A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004F8D"/>
    <w:multiLevelType w:val="multilevel"/>
    <w:tmpl w:val="2DA0AE0C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BB16D0"/>
    <w:multiLevelType w:val="hybridMultilevel"/>
    <w:tmpl w:val="BEAE9640"/>
    <w:lvl w:ilvl="0" w:tplc="DF56619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6327B0"/>
    <w:multiLevelType w:val="hybridMultilevel"/>
    <w:tmpl w:val="BB4C0A76"/>
    <w:lvl w:ilvl="0" w:tplc="CFA219B8">
      <w:start w:val="1"/>
      <w:numFmt w:val="bullet"/>
      <w:pStyle w:val="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20"/>
      </w:rPr>
    </w:lvl>
    <w:lvl w:ilvl="1" w:tplc="FFA02FB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CA04AB0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B3EB16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FC9E9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3C92153A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956E395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E6C0E18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E10E07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374C6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50A57"/>
    <w:multiLevelType w:val="hybridMultilevel"/>
    <w:tmpl w:val="8EF49F28"/>
    <w:lvl w:ilvl="0" w:tplc="717AEFF8">
      <w:start w:val="1"/>
      <w:numFmt w:val="russianLower"/>
      <w:pStyle w:val="a1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A92E5C"/>
    <w:multiLevelType w:val="hybridMultilevel"/>
    <w:tmpl w:val="859C1972"/>
    <w:lvl w:ilvl="0" w:tplc="57DA9CE0">
      <w:start w:val="1"/>
      <w:numFmt w:val="bullet"/>
      <w:lvlText w:val="-"/>
      <w:lvlJc w:val="left"/>
      <w:pPr>
        <w:ind w:left="1429" w:hanging="360"/>
      </w:pPr>
      <w:rPr>
        <w:rFonts w:ascii="Tunga" w:hAnsi="Tung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EA0589"/>
    <w:multiLevelType w:val="hybridMultilevel"/>
    <w:tmpl w:val="8828FD32"/>
    <w:lvl w:ilvl="0" w:tplc="D92C1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3069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2E0E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A8F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08F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8E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3C1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003A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AC6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9D54FD"/>
    <w:multiLevelType w:val="hybridMultilevel"/>
    <w:tmpl w:val="6874BB6C"/>
    <w:lvl w:ilvl="0" w:tplc="A5764E86">
      <w:start w:val="1"/>
      <w:numFmt w:val="decimal"/>
      <w:pStyle w:val="12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35">
    <w:nsid w:val="71DD006B"/>
    <w:multiLevelType w:val="hybridMultilevel"/>
    <w:tmpl w:val="15E079B8"/>
    <w:lvl w:ilvl="0" w:tplc="EC0E6F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4"/>
  </w:num>
  <w:num w:numId="5">
    <w:abstractNumId w:val="10"/>
  </w:num>
  <w:num w:numId="6">
    <w:abstractNumId w:val="30"/>
  </w:num>
  <w:num w:numId="7">
    <w:abstractNumId w:val="28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31"/>
  </w:num>
  <w:num w:numId="17">
    <w:abstractNumId w:val="21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27"/>
  </w:num>
  <w:num w:numId="29">
    <w:abstractNumId w:val="25"/>
  </w:num>
  <w:num w:numId="30">
    <w:abstractNumId w:val="35"/>
  </w:num>
  <w:num w:numId="31">
    <w:abstractNumId w:val="32"/>
  </w:num>
  <w:num w:numId="32">
    <w:abstractNumId w:val="23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275"/>
    <w:rsid w:val="00032FEF"/>
    <w:rsid w:val="000D38D4"/>
    <w:rsid w:val="00100889"/>
    <w:rsid w:val="00105491"/>
    <w:rsid w:val="0010736B"/>
    <w:rsid w:val="001245F3"/>
    <w:rsid w:val="00180635"/>
    <w:rsid w:val="001C510E"/>
    <w:rsid w:val="001D1CB2"/>
    <w:rsid w:val="00204CD4"/>
    <w:rsid w:val="002051CF"/>
    <w:rsid w:val="00205C35"/>
    <w:rsid w:val="002104D0"/>
    <w:rsid w:val="00211F39"/>
    <w:rsid w:val="002410F9"/>
    <w:rsid w:val="00254348"/>
    <w:rsid w:val="002B47B3"/>
    <w:rsid w:val="0030306B"/>
    <w:rsid w:val="00394689"/>
    <w:rsid w:val="00395A21"/>
    <w:rsid w:val="00416BB2"/>
    <w:rsid w:val="004201EE"/>
    <w:rsid w:val="00445D4E"/>
    <w:rsid w:val="00471FEA"/>
    <w:rsid w:val="00474826"/>
    <w:rsid w:val="0048149F"/>
    <w:rsid w:val="00481B16"/>
    <w:rsid w:val="00551C6B"/>
    <w:rsid w:val="00594900"/>
    <w:rsid w:val="005B48BA"/>
    <w:rsid w:val="005C291E"/>
    <w:rsid w:val="005D0F39"/>
    <w:rsid w:val="005D522A"/>
    <w:rsid w:val="005F4169"/>
    <w:rsid w:val="00607FD2"/>
    <w:rsid w:val="006939A0"/>
    <w:rsid w:val="006A648A"/>
    <w:rsid w:val="006D329C"/>
    <w:rsid w:val="00720A9F"/>
    <w:rsid w:val="00757C46"/>
    <w:rsid w:val="00760603"/>
    <w:rsid w:val="00775258"/>
    <w:rsid w:val="007A26B6"/>
    <w:rsid w:val="007B3D7C"/>
    <w:rsid w:val="007E4A87"/>
    <w:rsid w:val="007E5746"/>
    <w:rsid w:val="0080096F"/>
    <w:rsid w:val="00801C4C"/>
    <w:rsid w:val="00814489"/>
    <w:rsid w:val="0088068A"/>
    <w:rsid w:val="0089542A"/>
    <w:rsid w:val="008B2B24"/>
    <w:rsid w:val="008B5C0F"/>
    <w:rsid w:val="0090348E"/>
    <w:rsid w:val="0091513F"/>
    <w:rsid w:val="00952F38"/>
    <w:rsid w:val="00975A29"/>
    <w:rsid w:val="00993532"/>
    <w:rsid w:val="009A4C19"/>
    <w:rsid w:val="009D554E"/>
    <w:rsid w:val="009F2602"/>
    <w:rsid w:val="00A62259"/>
    <w:rsid w:val="00A66BCB"/>
    <w:rsid w:val="00A85720"/>
    <w:rsid w:val="00AD065F"/>
    <w:rsid w:val="00B370A1"/>
    <w:rsid w:val="00B422A0"/>
    <w:rsid w:val="00B63317"/>
    <w:rsid w:val="00B63614"/>
    <w:rsid w:val="00B862F2"/>
    <w:rsid w:val="00BA539D"/>
    <w:rsid w:val="00C13ABE"/>
    <w:rsid w:val="00C26E4F"/>
    <w:rsid w:val="00C276A4"/>
    <w:rsid w:val="00C31B22"/>
    <w:rsid w:val="00C8354B"/>
    <w:rsid w:val="00C94D1F"/>
    <w:rsid w:val="00CB6B2F"/>
    <w:rsid w:val="00CC09B4"/>
    <w:rsid w:val="00D01874"/>
    <w:rsid w:val="00D0620B"/>
    <w:rsid w:val="00D231C3"/>
    <w:rsid w:val="00D740B2"/>
    <w:rsid w:val="00D96DAC"/>
    <w:rsid w:val="00DA3FDD"/>
    <w:rsid w:val="00DA688F"/>
    <w:rsid w:val="00DC4408"/>
    <w:rsid w:val="00DD14D2"/>
    <w:rsid w:val="00DE38DA"/>
    <w:rsid w:val="00DF5170"/>
    <w:rsid w:val="00E00964"/>
    <w:rsid w:val="00E361E4"/>
    <w:rsid w:val="00E410EA"/>
    <w:rsid w:val="00E56D6C"/>
    <w:rsid w:val="00EA466F"/>
    <w:rsid w:val="00EC3543"/>
    <w:rsid w:val="00EE40A0"/>
    <w:rsid w:val="00EF7275"/>
    <w:rsid w:val="00F25040"/>
    <w:rsid w:val="00F30FB8"/>
    <w:rsid w:val="00F378CB"/>
    <w:rsid w:val="00FD5C6D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1874"/>
  </w:style>
  <w:style w:type="paragraph" w:styleId="13">
    <w:name w:val="heading 1"/>
    <w:aliases w:val="ТП Заголовок 1"/>
    <w:basedOn w:val="a2"/>
    <w:next w:val="a2"/>
    <w:link w:val="14"/>
    <w:qFormat/>
    <w:rsid w:val="00EF7275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ç2,H2,h2"/>
    <w:basedOn w:val="a2"/>
    <w:next w:val="a2"/>
    <w:link w:val="22"/>
    <w:qFormat/>
    <w:rsid w:val="00EF7275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0"/>
    <w:qFormat/>
    <w:rsid w:val="00EF7275"/>
    <w:pPr>
      <w:keepNext/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  <w:lang w:val="en-GB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EF7275"/>
    <w:pPr>
      <w:keepNext/>
      <w:spacing w:before="240" w:after="60" w:line="240" w:lineRule="auto"/>
      <w:outlineLvl w:val="3"/>
    </w:pPr>
    <w:rPr>
      <w:rFonts w:ascii="MinioMM_367 RG 585 NO 11 OP" w:eastAsia="Calibri" w:hAnsi="MinioMM_367 RG 585 NO 11 OP" w:cs="Times New Roman"/>
      <w:b/>
      <w:sz w:val="24"/>
      <w:szCs w:val="20"/>
      <w:lang w:val="en-GB"/>
    </w:rPr>
  </w:style>
  <w:style w:type="paragraph" w:styleId="5">
    <w:name w:val="heading 5"/>
    <w:aliases w:val="h5,H5"/>
    <w:basedOn w:val="a2"/>
    <w:next w:val="a2"/>
    <w:link w:val="50"/>
    <w:qFormat/>
    <w:rsid w:val="00EF7275"/>
    <w:pPr>
      <w:numPr>
        <w:numId w:val="22"/>
      </w:numPr>
      <w:tabs>
        <w:tab w:val="clear" w:pos="0"/>
      </w:tabs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EF7275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/>
    </w:rPr>
  </w:style>
  <w:style w:type="paragraph" w:styleId="7">
    <w:name w:val="heading 7"/>
    <w:aliases w:val="PIM 7"/>
    <w:basedOn w:val="a2"/>
    <w:next w:val="a2"/>
    <w:link w:val="70"/>
    <w:qFormat/>
    <w:rsid w:val="00EF7275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EF7275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/>
    </w:rPr>
  </w:style>
  <w:style w:type="paragraph" w:styleId="9">
    <w:name w:val="heading 9"/>
    <w:aliases w:val="Заголовок 9 Гост"/>
    <w:basedOn w:val="a2"/>
    <w:next w:val="a2"/>
    <w:link w:val="90"/>
    <w:qFormat/>
    <w:rsid w:val="00EF7275"/>
    <w:pPr>
      <w:tabs>
        <w:tab w:val="num" w:pos="0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EF727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EF727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"/>
    <w:rsid w:val="00EF7275"/>
    <w:rPr>
      <w:rFonts w:ascii="Arial" w:eastAsia="Calibri" w:hAnsi="Arial" w:cs="Times New Roman"/>
      <w:sz w:val="24"/>
      <w:szCs w:val="20"/>
      <w:lang w:val="en-GB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EF7275"/>
    <w:rPr>
      <w:rFonts w:ascii="MinioMM_367 RG 585 NO 11 OP" w:eastAsia="Calibri" w:hAnsi="MinioMM_367 RG 585 NO 11 OP" w:cs="Times New Roman"/>
      <w:b/>
      <w:sz w:val="24"/>
      <w:szCs w:val="20"/>
      <w:lang w:val="en-GB"/>
    </w:rPr>
  </w:style>
  <w:style w:type="character" w:customStyle="1" w:styleId="50">
    <w:name w:val="Заголовок 5 Знак"/>
    <w:aliases w:val="h5 Знак,H5 Знак"/>
    <w:basedOn w:val="a3"/>
    <w:link w:val="5"/>
    <w:rsid w:val="00EF7275"/>
    <w:rPr>
      <w:rFonts w:ascii="MinioMM_367 RG 585 NO 11 OP" w:eastAsia="Calibri" w:hAnsi="MinioMM_367 RG 585 NO 11 OP" w:cs="Times New Roman"/>
      <w:sz w:val="20"/>
      <w:szCs w:val="20"/>
      <w:lang w:val="en-GB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EF7275"/>
    <w:rPr>
      <w:rFonts w:ascii="MinioMM_367 RG 585 NO 11 OP" w:eastAsia="Calibri" w:hAnsi="MinioMM_367 RG 585 NO 11 OP" w:cs="Times New Roman"/>
      <w:i/>
      <w:sz w:val="20"/>
      <w:szCs w:val="20"/>
      <w:lang w:val="en-GB"/>
    </w:rPr>
  </w:style>
  <w:style w:type="character" w:customStyle="1" w:styleId="70">
    <w:name w:val="Заголовок 7 Знак"/>
    <w:aliases w:val="PIM 7 Знак"/>
    <w:basedOn w:val="a3"/>
    <w:link w:val="7"/>
    <w:rsid w:val="00EF7275"/>
    <w:rPr>
      <w:rFonts w:ascii="Times New Roman" w:eastAsia="Calibri" w:hAnsi="Times New Roman" w:cs="Times New Roman"/>
      <w:i/>
      <w:color w:val="000000"/>
      <w:sz w:val="20"/>
      <w:szCs w:val="20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EF7275"/>
    <w:rPr>
      <w:rFonts w:ascii="MinioMM_367 RG 585 NO 11 OP" w:eastAsia="Calibri" w:hAnsi="MinioMM_367 RG 585 NO 11 OP" w:cs="Times New Roman"/>
      <w:i/>
      <w:sz w:val="24"/>
      <w:szCs w:val="20"/>
      <w:lang w:val="en-GB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EF7275"/>
    <w:rPr>
      <w:rFonts w:ascii="Arial" w:eastAsia="Times New Roman" w:hAnsi="Arial" w:cs="Arial"/>
      <w:lang w:eastAsia="ar-SA"/>
    </w:rPr>
  </w:style>
  <w:style w:type="paragraph" w:styleId="a6">
    <w:name w:val="footnote text"/>
    <w:aliases w:val="Footnote Text ICF"/>
    <w:basedOn w:val="a2"/>
    <w:link w:val="a7"/>
    <w:rsid w:val="00EF72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aliases w:val="Footnote Text ICF Знак"/>
    <w:basedOn w:val="a3"/>
    <w:link w:val="a6"/>
    <w:rsid w:val="00EF7275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rsid w:val="00EF7275"/>
    <w:rPr>
      <w:vertAlign w:val="superscript"/>
    </w:rPr>
  </w:style>
  <w:style w:type="paragraph" w:customStyle="1" w:styleId="15">
    <w:name w:val="Абзац списка1"/>
    <w:basedOn w:val="a2"/>
    <w:rsid w:val="00EF727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EF72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9">
    <w:name w:val="header"/>
    <w:basedOn w:val="a2"/>
    <w:link w:val="aa"/>
    <w:rsid w:val="00EF727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3"/>
    <w:link w:val="a9"/>
    <w:rsid w:val="00EF7275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2"/>
    <w:link w:val="ac"/>
    <w:rsid w:val="00EF7275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basedOn w:val="a3"/>
    <w:link w:val="ab"/>
    <w:rsid w:val="00EF727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Без интервала1"/>
    <w:link w:val="NoSpacingChar"/>
    <w:rsid w:val="00EF72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6"/>
    <w:locked/>
    <w:rsid w:val="00EF7275"/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2"/>
    <w:uiPriority w:val="99"/>
    <w:rsid w:val="00EF72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">
    <w:name w:val="Абзац списка1"/>
    <w:basedOn w:val="a2"/>
    <w:link w:val="ListParagraphChar"/>
    <w:rsid w:val="00EF7275"/>
    <w:pPr>
      <w:ind w:left="720"/>
    </w:pPr>
    <w:rPr>
      <w:rFonts w:ascii="Calibri" w:eastAsia="Calibri" w:hAnsi="Calibri" w:cs="Times New Roman"/>
    </w:rPr>
  </w:style>
  <w:style w:type="paragraph" w:customStyle="1" w:styleId="18">
    <w:name w:val="заголовок 1"/>
    <w:basedOn w:val="a2"/>
    <w:next w:val="a2"/>
    <w:rsid w:val="00EF7275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F7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rsid w:val="00EF7275"/>
    <w:rPr>
      <w:color w:val="0000FF"/>
      <w:u w:val="single"/>
    </w:rPr>
  </w:style>
  <w:style w:type="character" w:styleId="af">
    <w:name w:val="Strong"/>
    <w:qFormat/>
    <w:rsid w:val="00EF7275"/>
    <w:rPr>
      <w:rFonts w:cs="Times New Roman"/>
      <w:b/>
      <w:bCs/>
    </w:rPr>
  </w:style>
  <w:style w:type="character" w:customStyle="1" w:styleId="text1">
    <w:name w:val="text1"/>
    <w:rsid w:val="00EF7275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0">
    <w:name w:val="Body Text"/>
    <w:basedOn w:val="a2"/>
    <w:link w:val="af1"/>
    <w:rsid w:val="00EF727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3"/>
    <w:link w:val="af0"/>
    <w:rsid w:val="00EF7275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f2">
    <w:name w:val="Emphasis"/>
    <w:qFormat/>
    <w:rsid w:val="00EF7275"/>
    <w:rPr>
      <w:i/>
    </w:rPr>
  </w:style>
  <w:style w:type="paragraph" w:customStyle="1" w:styleId="desc">
    <w:name w:val="desc"/>
    <w:basedOn w:val="a2"/>
    <w:rsid w:val="00EF72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2"/>
    <w:link w:val="af4"/>
    <w:rsid w:val="00EF7275"/>
    <w:pPr>
      <w:spacing w:after="0" w:line="240" w:lineRule="auto"/>
      <w:ind w:firstLine="851"/>
      <w:jc w:val="both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3"/>
    <w:link w:val="af3"/>
    <w:rsid w:val="00EF7275"/>
    <w:rPr>
      <w:rFonts w:ascii="Tahoma" w:eastAsia="Times New Roman" w:hAnsi="Tahoma" w:cs="Times New Roman"/>
      <w:sz w:val="16"/>
      <w:szCs w:val="16"/>
      <w:lang w:eastAsia="en-US"/>
    </w:rPr>
  </w:style>
  <w:style w:type="paragraph" w:styleId="af5">
    <w:name w:val="caption"/>
    <w:basedOn w:val="a2"/>
    <w:next w:val="a2"/>
    <w:qFormat/>
    <w:rsid w:val="00EF7275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en-US"/>
    </w:rPr>
  </w:style>
  <w:style w:type="paragraph" w:customStyle="1" w:styleId="Heading">
    <w:name w:val="Heading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HTML">
    <w:name w:val="HTML Cite"/>
    <w:rsid w:val="00EF7275"/>
    <w:rPr>
      <w:i/>
    </w:rPr>
  </w:style>
  <w:style w:type="character" w:styleId="af6">
    <w:name w:val="page number"/>
    <w:aliases w:val="Page ICF Number"/>
    <w:rsid w:val="00EF7275"/>
    <w:rPr>
      <w:rFonts w:cs="Times New Roman"/>
    </w:rPr>
  </w:style>
  <w:style w:type="paragraph" w:customStyle="1" w:styleId="spc2">
    <w:name w:val="spc 2"/>
    <w:basedOn w:val="a2"/>
    <w:rsid w:val="00EF7275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2"/>
    <w:rsid w:val="00EF7275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EF7275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EF7275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2"/>
    <w:rsid w:val="00EF7275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2"/>
    <w:rsid w:val="00EF7275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2"/>
    <w:rsid w:val="00EF7275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2"/>
    <w:rsid w:val="00EF7275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2"/>
    <w:rsid w:val="00EF7275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3"/>
    <w:rsid w:val="00EF7275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EF7275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EF7275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2"/>
    <w:rsid w:val="00EF7275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2"/>
    <w:rsid w:val="00EF7275"/>
    <w:pPr>
      <w:spacing w:after="0" w:line="240" w:lineRule="auto"/>
    </w:pPr>
    <w:rPr>
      <w:rFonts w:ascii="Times New Roman" w:eastAsia="Calibri" w:hAnsi="Times New Roman" w:cs="Times New Roman"/>
      <w:sz w:val="60"/>
      <w:szCs w:val="20"/>
      <w:lang w:val="en-GB"/>
    </w:rPr>
  </w:style>
  <w:style w:type="paragraph" w:styleId="af7">
    <w:name w:val="Subtitle"/>
    <w:basedOn w:val="a2"/>
    <w:link w:val="af8"/>
    <w:qFormat/>
    <w:rsid w:val="00EF7275"/>
    <w:pPr>
      <w:spacing w:after="0" w:line="240" w:lineRule="auto"/>
      <w:jc w:val="center"/>
    </w:pPr>
    <w:rPr>
      <w:rFonts w:ascii="Times New Roman" w:eastAsia="Calibri" w:hAnsi="Times New Roman" w:cs="Times New Roman"/>
      <w:sz w:val="96"/>
      <w:szCs w:val="20"/>
      <w:lang w:val="en-GB"/>
    </w:rPr>
  </w:style>
  <w:style w:type="character" w:customStyle="1" w:styleId="af8">
    <w:name w:val="Подзаголовок Знак"/>
    <w:basedOn w:val="a3"/>
    <w:link w:val="af7"/>
    <w:rsid w:val="00EF7275"/>
    <w:rPr>
      <w:rFonts w:ascii="Times New Roman" w:eastAsia="Calibri" w:hAnsi="Times New Roman" w:cs="Times New Roman"/>
      <w:sz w:val="96"/>
      <w:szCs w:val="20"/>
      <w:lang w:val="en-GB"/>
    </w:rPr>
  </w:style>
  <w:style w:type="paragraph" w:customStyle="1" w:styleId="table3up">
    <w:name w:val="table 3up"/>
    <w:basedOn w:val="spc2"/>
    <w:autoRedefine/>
    <w:rsid w:val="00EF7275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EF7275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EF7275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EF7275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2"/>
    <w:rsid w:val="00EF7275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2"/>
    <w:rsid w:val="00EF7275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EF7275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EF7275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EF7275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EF7275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EF7275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EF7275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EF7275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23">
    <w:name w:val="List Bullet 2"/>
    <w:basedOn w:val="a2"/>
    <w:autoRedefine/>
    <w:rsid w:val="00EF7275"/>
    <w:pPr>
      <w:numPr>
        <w:ilvl w:val="12"/>
      </w:numPr>
      <w:spacing w:after="0" w:line="240" w:lineRule="auto"/>
      <w:ind w:left="283" w:firstLine="851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DefinitionComponentsBoxICF">
    <w:name w:val="Definition Components Box  ICF"/>
    <w:rsid w:val="00EF7275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EF7275"/>
    <w:pPr>
      <w:ind w:left="720"/>
    </w:pPr>
  </w:style>
  <w:style w:type="paragraph" w:customStyle="1" w:styleId="TabFigHeadingICF">
    <w:name w:val="Tab &amp; Fig Heading ICF"/>
    <w:basedOn w:val="Heading2ICF"/>
    <w:rsid w:val="00EF7275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EF7275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EF7275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EF7275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EF7275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EF7275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EF7275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EF7275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EF7275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EF7275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EF7275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EF7275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EF7275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EF7275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EF727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2"/>
    <w:rsid w:val="00EF7275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2"/>
    <w:rsid w:val="00EF7275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2"/>
    <w:rsid w:val="00EF7275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20"/>
      <w:lang w:val="en-GB"/>
    </w:rPr>
  </w:style>
  <w:style w:type="paragraph" w:customStyle="1" w:styleId="spc21i">
    <w:name w:val="spc 21i"/>
    <w:basedOn w:val="spc2i"/>
    <w:rsid w:val="00EF7275"/>
    <w:pPr>
      <w:spacing w:before="0"/>
    </w:pPr>
  </w:style>
  <w:style w:type="paragraph" w:customStyle="1" w:styleId="spc2i">
    <w:name w:val="spc 2i"/>
    <w:basedOn w:val="spc2"/>
    <w:rsid w:val="00EF7275"/>
    <w:rPr>
      <w:i/>
    </w:rPr>
  </w:style>
  <w:style w:type="paragraph" w:customStyle="1" w:styleId="ListalphabeticIndent05ICF">
    <w:name w:val="List alphabetic Indent 0.5 ICF"/>
    <w:basedOn w:val="a2"/>
    <w:rsid w:val="00EF7275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EF7275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EF7275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EF7275"/>
    <w:pPr>
      <w:spacing w:before="120" w:after="120" w:line="240" w:lineRule="auto"/>
    </w:pPr>
    <w:rPr>
      <w:rFonts w:ascii="Times New Roman" w:eastAsia="Calibri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2"/>
    <w:rsid w:val="00EF7275"/>
    <w:pPr>
      <w:spacing w:before="60" w:after="60" w:line="240" w:lineRule="auto"/>
    </w:pPr>
    <w:rPr>
      <w:rFonts w:ascii="Times New Roman" w:eastAsia="Calibri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EF7275"/>
  </w:style>
  <w:style w:type="paragraph" w:styleId="24">
    <w:name w:val="Body Text 2"/>
    <w:basedOn w:val="a2"/>
    <w:link w:val="25"/>
    <w:rsid w:val="00EF7275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16"/>
      <w:szCs w:val="20"/>
    </w:rPr>
  </w:style>
  <w:style w:type="character" w:customStyle="1" w:styleId="25">
    <w:name w:val="Основной текст 2 Знак"/>
    <w:basedOn w:val="a3"/>
    <w:link w:val="24"/>
    <w:rsid w:val="00EF7275"/>
    <w:rPr>
      <w:rFonts w:ascii="Times New Roman" w:eastAsia="Calibri" w:hAnsi="Times New Roman" w:cs="Times New Roman"/>
      <w:color w:val="000000"/>
      <w:sz w:val="16"/>
      <w:szCs w:val="20"/>
    </w:rPr>
  </w:style>
  <w:style w:type="paragraph" w:customStyle="1" w:styleId="SectionCovernote">
    <w:name w:val="Section Cover note"/>
    <w:basedOn w:val="SectionCoverTextICF"/>
    <w:rsid w:val="00EF7275"/>
    <w:rPr>
      <w:sz w:val="32"/>
    </w:rPr>
  </w:style>
  <w:style w:type="paragraph" w:customStyle="1" w:styleId="block">
    <w:name w:val="block"/>
    <w:basedOn w:val="a2"/>
    <w:rsid w:val="00EF7275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EF7275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/>
    </w:rPr>
  </w:style>
  <w:style w:type="paragraph" w:customStyle="1" w:styleId="DH2AICF">
    <w:name w:val="DH2A ICF"/>
    <w:basedOn w:val="a2"/>
    <w:rsid w:val="00EF7275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rsid w:val="00EF7275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EF7275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rsid w:val="00EF7275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EF7275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EF7275"/>
    <w:pPr>
      <w:spacing w:after="120"/>
      <w:ind w:left="720"/>
    </w:pPr>
  </w:style>
  <w:style w:type="paragraph" w:customStyle="1" w:styleId="ClNormal3ICF">
    <w:name w:val="ClNormal3 ICF"/>
    <w:basedOn w:val="a2"/>
    <w:rsid w:val="00EF7275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rsid w:val="00EF7275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EF7275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EF7275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EF7275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EF7275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rsid w:val="00EF7275"/>
    <w:pPr>
      <w:keepNext/>
      <w:keepLines/>
      <w:spacing w:after="0" w:line="240" w:lineRule="auto"/>
      <w:ind w:left="1746"/>
    </w:pPr>
    <w:rPr>
      <w:rFonts w:ascii="MinioMM_367 RG 585 NO 11 OP" w:eastAsia="Calibri" w:hAnsi="MinioMM_367 RG 585 NO 11 OP" w:cs="Times New Roman"/>
      <w:noProof/>
      <w:sz w:val="24"/>
      <w:szCs w:val="20"/>
    </w:rPr>
  </w:style>
  <w:style w:type="character" w:customStyle="1" w:styleId="27">
    <w:name w:val="Основной текст с отступом 2 Знак"/>
    <w:basedOn w:val="a3"/>
    <w:link w:val="26"/>
    <w:rsid w:val="00EF7275"/>
    <w:rPr>
      <w:rFonts w:ascii="MinioMM_367 RG 585 NO 11 OP" w:eastAsia="Calibri" w:hAnsi="MinioMM_367 RG 585 NO 11 OP" w:cs="Times New Roman"/>
      <w:noProof/>
      <w:sz w:val="24"/>
      <w:szCs w:val="20"/>
    </w:rPr>
  </w:style>
  <w:style w:type="paragraph" w:customStyle="1" w:styleId="ListBulletIndentICF">
    <w:name w:val="List Bullet Indent ICF"/>
    <w:basedOn w:val="a2"/>
    <w:rsid w:val="00EF7275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2"/>
    <w:rsid w:val="00EF7275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2"/>
    <w:rsid w:val="00EF7275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EF7275"/>
    <w:pPr>
      <w:spacing w:before="0"/>
    </w:pPr>
  </w:style>
  <w:style w:type="paragraph" w:customStyle="1" w:styleId="Heading4ItalicICF">
    <w:name w:val="Heading 4 Italic ICF"/>
    <w:basedOn w:val="8"/>
    <w:rsid w:val="00EF7275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EF7275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2"/>
    <w:rsid w:val="00EF7275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2"/>
    <w:rsid w:val="00EF7275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GB"/>
    </w:rPr>
  </w:style>
  <w:style w:type="character" w:customStyle="1" w:styleId="SemiBoldICF">
    <w:name w:val="Semi Bold ICF"/>
    <w:rsid w:val="00EF7275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EF7275"/>
    <w:pPr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rsid w:val="00EF7275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EF7275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2"/>
    <w:rsid w:val="00EF7275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EF7275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EF7275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EF7275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b"/>
    <w:rsid w:val="00EF7275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/>
    </w:rPr>
  </w:style>
  <w:style w:type="paragraph" w:customStyle="1" w:styleId="Picture2">
    <w:name w:val="Picture 2"/>
    <w:basedOn w:val="a2"/>
    <w:rsid w:val="00EF7275"/>
    <w:pPr>
      <w:spacing w:before="200" w:after="0" w:line="240" w:lineRule="auto"/>
      <w:jc w:val="center"/>
    </w:pPr>
    <w:rPr>
      <w:rFonts w:ascii="Arial" w:eastAsia="Calibri" w:hAnsi="Arial" w:cs="Times New Roman"/>
      <w:szCs w:val="20"/>
      <w:lang w:val="fr-CH"/>
    </w:rPr>
  </w:style>
  <w:style w:type="paragraph" w:customStyle="1" w:styleId="Fig1TextICF">
    <w:name w:val="Fig1 Text ICF"/>
    <w:basedOn w:val="a2"/>
    <w:rsid w:val="00EF7275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  <w:lang w:val="en-GB"/>
    </w:rPr>
  </w:style>
  <w:style w:type="paragraph" w:styleId="31">
    <w:name w:val="Body Text 3"/>
    <w:basedOn w:val="a2"/>
    <w:link w:val="32"/>
    <w:rsid w:val="00EF7275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3"/>
    <w:link w:val="31"/>
    <w:rsid w:val="00EF7275"/>
    <w:rPr>
      <w:rFonts w:ascii="Times New Roman" w:eastAsia="Calibri" w:hAnsi="Times New Roman" w:cs="Times New Roman"/>
      <w:i/>
      <w:color w:val="000000"/>
      <w:sz w:val="20"/>
      <w:szCs w:val="20"/>
    </w:rPr>
  </w:style>
  <w:style w:type="paragraph" w:customStyle="1" w:styleId="Textbox1ICF">
    <w:name w:val="Textbox1 ICF"/>
    <w:basedOn w:val="a2"/>
    <w:rsid w:val="00EF7275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EF7275"/>
    <w:pPr>
      <w:spacing w:before="60" w:after="60"/>
    </w:pPr>
  </w:style>
  <w:style w:type="character" w:customStyle="1" w:styleId="af9">
    <w:name w:val="Текст примечания Знак"/>
    <w:link w:val="afa"/>
    <w:locked/>
    <w:rsid w:val="00EF7275"/>
    <w:rPr>
      <w:rFonts w:ascii="MinioMM_367 RG 585 NO 11 OP" w:hAnsi="MinioMM_367 RG 585 NO 11 OP"/>
      <w:sz w:val="24"/>
      <w:lang w:val="en-GB"/>
    </w:rPr>
  </w:style>
  <w:style w:type="paragraph" w:styleId="afa">
    <w:name w:val="annotation text"/>
    <w:basedOn w:val="a2"/>
    <w:link w:val="af9"/>
    <w:rsid w:val="00EF7275"/>
    <w:pPr>
      <w:spacing w:after="0" w:line="240" w:lineRule="auto"/>
    </w:pPr>
    <w:rPr>
      <w:rFonts w:ascii="MinioMM_367 RG 585 NO 11 OP" w:hAnsi="MinioMM_367 RG 585 NO 11 OP"/>
      <w:sz w:val="24"/>
      <w:lang w:val="en-GB"/>
    </w:rPr>
  </w:style>
  <w:style w:type="character" w:customStyle="1" w:styleId="19">
    <w:name w:val="Текст примечания Знак1"/>
    <w:basedOn w:val="a3"/>
    <w:rsid w:val="00EF7275"/>
    <w:rPr>
      <w:sz w:val="20"/>
      <w:szCs w:val="20"/>
    </w:rPr>
  </w:style>
  <w:style w:type="character" w:customStyle="1" w:styleId="apple-converted-space">
    <w:name w:val="apple-converted-space"/>
    <w:rsid w:val="00EF7275"/>
  </w:style>
  <w:style w:type="paragraph" w:customStyle="1" w:styleId="bold">
    <w:name w:val="bold"/>
    <w:basedOn w:val="a2"/>
    <w:rsid w:val="00EF7275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ext">
    <w:name w:val="text"/>
    <w:basedOn w:val="a2"/>
    <w:rsid w:val="00EF7275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CharCharChar">
    <w:name w:val="Char Char Char"/>
    <w:basedOn w:val="a2"/>
    <w:rsid w:val="00EF727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EF7275"/>
  </w:style>
  <w:style w:type="character" w:customStyle="1" w:styleId="descriptionclass">
    <w:name w:val="descriptionclass"/>
    <w:rsid w:val="00EF7275"/>
  </w:style>
  <w:style w:type="character" w:customStyle="1" w:styleId="afb">
    <w:name w:val="Схема документа Знак"/>
    <w:link w:val="afc"/>
    <w:locked/>
    <w:rsid w:val="00EF7275"/>
    <w:rPr>
      <w:rFonts w:ascii="Tahoma" w:hAnsi="Tahoma"/>
      <w:sz w:val="16"/>
    </w:rPr>
  </w:style>
  <w:style w:type="paragraph" w:styleId="afc">
    <w:name w:val="Document Map"/>
    <w:basedOn w:val="a2"/>
    <w:link w:val="afb"/>
    <w:rsid w:val="00EF7275"/>
    <w:pPr>
      <w:spacing w:after="0" w:line="360" w:lineRule="auto"/>
      <w:ind w:firstLine="851"/>
      <w:jc w:val="both"/>
    </w:pPr>
    <w:rPr>
      <w:rFonts w:ascii="Tahoma" w:hAnsi="Tahoma"/>
      <w:sz w:val="16"/>
    </w:rPr>
  </w:style>
  <w:style w:type="character" w:customStyle="1" w:styleId="1a">
    <w:name w:val="Схема документа Знак1"/>
    <w:basedOn w:val="a3"/>
    <w:rsid w:val="00EF72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F7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FORMATTEXT">
    <w:name w:val=".FORMATTEXT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UNFORMATTEXT">
    <w:name w:val=".UNFORMATTEXT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nformat">
    <w:name w:val="ConsPlusNonformat"/>
    <w:link w:val="ConsPlusNonformat0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EF7275"/>
    <w:rPr>
      <w:rFonts w:ascii="Courier New" w:eastAsia="Calibri" w:hAnsi="Courier New" w:cs="Courier New"/>
      <w:sz w:val="20"/>
      <w:szCs w:val="20"/>
    </w:rPr>
  </w:style>
  <w:style w:type="character" w:styleId="afd">
    <w:name w:val="FollowedHyperlink"/>
    <w:rsid w:val="00EF7275"/>
    <w:rPr>
      <w:color w:val="800080"/>
      <w:u w:val="single"/>
    </w:rPr>
  </w:style>
  <w:style w:type="character" w:customStyle="1" w:styleId="gray">
    <w:name w:val="gray"/>
    <w:rsid w:val="00EF7275"/>
    <w:rPr>
      <w:rFonts w:cs="Times New Roman"/>
    </w:rPr>
  </w:style>
  <w:style w:type="character" w:customStyle="1" w:styleId="Absatz-Standardschriftart">
    <w:name w:val="Absatz-Standardschriftart"/>
    <w:rsid w:val="00EF7275"/>
  </w:style>
  <w:style w:type="character" w:customStyle="1" w:styleId="apple-style-span">
    <w:name w:val="apple-style-span"/>
    <w:rsid w:val="00EF7275"/>
    <w:rPr>
      <w:rFonts w:cs="Times New Roman"/>
    </w:rPr>
  </w:style>
  <w:style w:type="paragraph" w:customStyle="1" w:styleId="Preformat">
    <w:name w:val="Preformat"/>
    <w:rsid w:val="00EF72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nformat1">
    <w:name w:val="consplusnonformat"/>
    <w:basedOn w:val="a2"/>
    <w:rsid w:val="00EF72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мой"/>
    <w:basedOn w:val="a2"/>
    <w:autoRedefine/>
    <w:rsid w:val="00EF7275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bCs/>
      <w:sz w:val="24"/>
      <w:szCs w:val="24"/>
    </w:rPr>
  </w:style>
  <w:style w:type="paragraph" w:styleId="aff">
    <w:name w:val="Body Text Indent"/>
    <w:basedOn w:val="a2"/>
    <w:link w:val="aff0"/>
    <w:rsid w:val="00EF727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Основной текст с отступом Знак"/>
    <w:basedOn w:val="a3"/>
    <w:link w:val="aff"/>
    <w:rsid w:val="00EF7275"/>
    <w:rPr>
      <w:rFonts w:ascii="Calibri" w:eastAsia="Times New Roman" w:hAnsi="Calibri" w:cs="Times New Roman"/>
      <w:sz w:val="20"/>
      <w:szCs w:val="20"/>
    </w:rPr>
  </w:style>
  <w:style w:type="paragraph" w:customStyle="1" w:styleId="aff1">
    <w:name w:val="Обращение"/>
    <w:basedOn w:val="a2"/>
    <w:next w:val="a2"/>
    <w:rsid w:val="00EF7275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6"/>
      <w:szCs w:val="20"/>
    </w:rPr>
  </w:style>
  <w:style w:type="character" w:customStyle="1" w:styleId="HTML0">
    <w:name w:val="Стандартный HTML Знак"/>
    <w:link w:val="HTML1"/>
    <w:locked/>
    <w:rsid w:val="00EF7275"/>
    <w:rPr>
      <w:rFonts w:ascii="Courier New" w:hAnsi="Courier New"/>
    </w:rPr>
  </w:style>
  <w:style w:type="paragraph" w:styleId="HTML1">
    <w:name w:val="HTML Preformatted"/>
    <w:basedOn w:val="a2"/>
    <w:link w:val="HTML0"/>
    <w:rsid w:val="00EF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3"/>
    <w:rsid w:val="00EF7275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rsid w:val="00EF7275"/>
    <w:rPr>
      <w:color w:val="008000"/>
    </w:rPr>
  </w:style>
  <w:style w:type="paragraph" w:customStyle="1" w:styleId="Default">
    <w:name w:val="Default"/>
    <w:rsid w:val="00EF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">
    <w:name w:val="Знак1"/>
    <w:basedOn w:val="a2"/>
    <w:rsid w:val="00EF7275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f3">
    <w:name w:val="Активная гипертекстовая ссылка"/>
    <w:rsid w:val="00EF7275"/>
    <w:rPr>
      <w:color w:val="008000"/>
      <w:u w:val="single"/>
    </w:rPr>
  </w:style>
  <w:style w:type="paragraph" w:styleId="33">
    <w:name w:val="Body Text Indent 3"/>
    <w:basedOn w:val="a2"/>
    <w:link w:val="34"/>
    <w:rsid w:val="00EF727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EF7275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.HEADERTEXT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</w:rPr>
  </w:style>
  <w:style w:type="paragraph" w:customStyle="1" w:styleId="ConsNormal">
    <w:name w:val="ConsNormal"/>
    <w:rsid w:val="00EF72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EF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4">
    <w:name w:val="endnote text"/>
    <w:basedOn w:val="a2"/>
    <w:link w:val="aff5"/>
    <w:rsid w:val="00EF727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3"/>
    <w:link w:val="aff4"/>
    <w:rsid w:val="00EF727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6">
    <w:name w:val="endnote reference"/>
    <w:rsid w:val="00EF7275"/>
    <w:rPr>
      <w:vertAlign w:val="superscript"/>
    </w:rPr>
  </w:style>
  <w:style w:type="numbering" w:customStyle="1" w:styleId="1c">
    <w:name w:val="Нет списка1"/>
    <w:next w:val="a5"/>
    <w:semiHidden/>
    <w:unhideWhenUsed/>
    <w:rsid w:val="00EF7275"/>
  </w:style>
  <w:style w:type="character" w:customStyle="1" w:styleId="WW8Num1z0">
    <w:name w:val="WW8Num1z0"/>
    <w:rsid w:val="00EF7275"/>
    <w:rPr>
      <w:rFonts w:ascii="Times New Roman" w:hAnsi="Times New Roman" w:cs="Times New Roman"/>
    </w:rPr>
  </w:style>
  <w:style w:type="character" w:customStyle="1" w:styleId="WW8Num4z1">
    <w:name w:val="WW8Num4z1"/>
    <w:rsid w:val="00EF7275"/>
    <w:rPr>
      <w:rFonts w:ascii="Times New Roman" w:hAnsi="Times New Roman"/>
      <w:sz w:val="24"/>
    </w:rPr>
  </w:style>
  <w:style w:type="character" w:customStyle="1" w:styleId="WW8Num4z2">
    <w:name w:val="WW8Num4z2"/>
    <w:rsid w:val="00EF7275"/>
    <w:rPr>
      <w:rFonts w:ascii="Times New Roman" w:hAnsi="Times New Roman"/>
    </w:rPr>
  </w:style>
  <w:style w:type="character" w:customStyle="1" w:styleId="WW8Num5z0">
    <w:name w:val="WW8Num5z0"/>
    <w:rsid w:val="00EF7275"/>
    <w:rPr>
      <w:rFonts w:ascii="Symbol" w:hAnsi="Symbol"/>
    </w:rPr>
  </w:style>
  <w:style w:type="character" w:customStyle="1" w:styleId="WW8Num5z2">
    <w:name w:val="WW8Num5z2"/>
    <w:rsid w:val="00EF7275"/>
    <w:rPr>
      <w:b w:val="0"/>
      <w:i w:val="0"/>
      <w:sz w:val="24"/>
      <w:szCs w:val="24"/>
    </w:rPr>
  </w:style>
  <w:style w:type="character" w:customStyle="1" w:styleId="WW8Num6z1">
    <w:name w:val="WW8Num6z1"/>
    <w:rsid w:val="00EF7275"/>
    <w:rPr>
      <w:rFonts w:ascii="Courier New" w:hAnsi="Courier New" w:cs="Courier New"/>
    </w:rPr>
  </w:style>
  <w:style w:type="character" w:customStyle="1" w:styleId="WW8Num6z2">
    <w:name w:val="WW8Num6z2"/>
    <w:rsid w:val="00EF7275"/>
    <w:rPr>
      <w:rFonts w:ascii="Wingdings" w:hAnsi="Wingdings"/>
    </w:rPr>
  </w:style>
  <w:style w:type="character" w:customStyle="1" w:styleId="WW8Num6z3">
    <w:name w:val="WW8Num6z3"/>
    <w:rsid w:val="00EF7275"/>
    <w:rPr>
      <w:rFonts w:ascii="Symbol" w:hAnsi="Symbol"/>
    </w:rPr>
  </w:style>
  <w:style w:type="character" w:customStyle="1" w:styleId="WW8Num7z0">
    <w:name w:val="WW8Num7z0"/>
    <w:rsid w:val="00EF7275"/>
    <w:rPr>
      <w:rFonts w:ascii="Symbol" w:hAnsi="Symbol"/>
    </w:rPr>
  </w:style>
  <w:style w:type="character" w:customStyle="1" w:styleId="WW8Num7z1">
    <w:name w:val="WW8Num7z1"/>
    <w:rsid w:val="00EF7275"/>
    <w:rPr>
      <w:rFonts w:ascii="Courier New" w:hAnsi="Courier New" w:cs="Courier New"/>
    </w:rPr>
  </w:style>
  <w:style w:type="character" w:customStyle="1" w:styleId="WW8Num7z2">
    <w:name w:val="WW8Num7z2"/>
    <w:rsid w:val="00EF7275"/>
    <w:rPr>
      <w:rFonts w:ascii="Wingdings" w:hAnsi="Wingdings"/>
    </w:rPr>
  </w:style>
  <w:style w:type="character" w:customStyle="1" w:styleId="WW8Num8z0">
    <w:name w:val="WW8Num8z0"/>
    <w:rsid w:val="00EF7275"/>
    <w:rPr>
      <w:rFonts w:ascii="Times New Roman" w:hAnsi="Times New Roman" w:cs="Times New Roman"/>
    </w:rPr>
  </w:style>
  <w:style w:type="character" w:customStyle="1" w:styleId="WW8Num8z1">
    <w:name w:val="WW8Num8z1"/>
    <w:rsid w:val="00EF7275"/>
    <w:rPr>
      <w:rFonts w:ascii="Courier New" w:hAnsi="Courier New" w:cs="Courier New"/>
    </w:rPr>
  </w:style>
  <w:style w:type="character" w:customStyle="1" w:styleId="WW8Num8z2">
    <w:name w:val="WW8Num8z2"/>
    <w:rsid w:val="00EF7275"/>
    <w:rPr>
      <w:rFonts w:ascii="Wingdings" w:hAnsi="Wingdings"/>
    </w:rPr>
  </w:style>
  <w:style w:type="character" w:customStyle="1" w:styleId="WW8Num8z3">
    <w:name w:val="WW8Num8z3"/>
    <w:rsid w:val="00EF7275"/>
    <w:rPr>
      <w:rFonts w:ascii="Symbol" w:hAnsi="Symbol"/>
    </w:rPr>
  </w:style>
  <w:style w:type="character" w:customStyle="1" w:styleId="WW8Num13z0">
    <w:name w:val="WW8Num13z0"/>
    <w:rsid w:val="00EF7275"/>
    <w:rPr>
      <w:rFonts w:ascii="Times New Roman" w:hAnsi="Times New Roman" w:cs="Times New Roman"/>
    </w:rPr>
  </w:style>
  <w:style w:type="character" w:customStyle="1" w:styleId="WW8Num13z1">
    <w:name w:val="WW8Num13z1"/>
    <w:rsid w:val="00EF7275"/>
    <w:rPr>
      <w:rFonts w:ascii="Courier New" w:hAnsi="Courier New" w:cs="Courier New"/>
    </w:rPr>
  </w:style>
  <w:style w:type="character" w:customStyle="1" w:styleId="WW8Num13z2">
    <w:name w:val="WW8Num13z2"/>
    <w:rsid w:val="00EF7275"/>
    <w:rPr>
      <w:rFonts w:ascii="Wingdings" w:hAnsi="Wingdings"/>
    </w:rPr>
  </w:style>
  <w:style w:type="character" w:customStyle="1" w:styleId="WW8Num13z3">
    <w:name w:val="WW8Num13z3"/>
    <w:rsid w:val="00EF7275"/>
    <w:rPr>
      <w:rFonts w:ascii="Symbol" w:hAnsi="Symbol"/>
    </w:rPr>
  </w:style>
  <w:style w:type="character" w:customStyle="1" w:styleId="WW8Num14z0">
    <w:name w:val="WW8Num14z0"/>
    <w:rsid w:val="00EF7275"/>
    <w:rPr>
      <w:rFonts w:ascii="Times New Roman" w:hAnsi="Times New Roman" w:cs="Times New Roman"/>
    </w:rPr>
  </w:style>
  <w:style w:type="character" w:customStyle="1" w:styleId="WW8Num14z1">
    <w:name w:val="WW8Num14z1"/>
    <w:rsid w:val="00EF7275"/>
    <w:rPr>
      <w:rFonts w:ascii="Courier New" w:hAnsi="Courier New"/>
    </w:rPr>
  </w:style>
  <w:style w:type="character" w:customStyle="1" w:styleId="WW8Num14z3">
    <w:name w:val="WW8Num14z3"/>
    <w:rsid w:val="00EF7275"/>
    <w:rPr>
      <w:rFonts w:ascii="Symbol" w:hAnsi="Symbol"/>
    </w:rPr>
  </w:style>
  <w:style w:type="character" w:customStyle="1" w:styleId="WW8Num14z5">
    <w:name w:val="WW8Num14z5"/>
    <w:rsid w:val="00EF7275"/>
    <w:rPr>
      <w:rFonts w:ascii="Wingdings" w:hAnsi="Wingdings"/>
    </w:rPr>
  </w:style>
  <w:style w:type="character" w:customStyle="1" w:styleId="WW8Num16z0">
    <w:name w:val="WW8Num16z0"/>
    <w:rsid w:val="00EF7275"/>
    <w:rPr>
      <w:rFonts w:ascii="Symbol" w:hAnsi="Symbol"/>
    </w:rPr>
  </w:style>
  <w:style w:type="character" w:customStyle="1" w:styleId="WW8Num16z1">
    <w:name w:val="WW8Num16z1"/>
    <w:rsid w:val="00EF7275"/>
    <w:rPr>
      <w:rFonts w:ascii="Courier New" w:hAnsi="Courier New" w:cs="Courier New"/>
    </w:rPr>
  </w:style>
  <w:style w:type="character" w:customStyle="1" w:styleId="WW8Num16z2">
    <w:name w:val="WW8Num16z2"/>
    <w:rsid w:val="00EF7275"/>
    <w:rPr>
      <w:rFonts w:ascii="Wingdings" w:hAnsi="Wingdings"/>
    </w:rPr>
  </w:style>
  <w:style w:type="character" w:customStyle="1" w:styleId="WW8Num18z0">
    <w:name w:val="WW8Num18z0"/>
    <w:rsid w:val="00EF7275"/>
    <w:rPr>
      <w:rFonts w:ascii="Times New Roman" w:hAnsi="Times New Roman" w:cs="Times New Roman"/>
    </w:rPr>
  </w:style>
  <w:style w:type="character" w:customStyle="1" w:styleId="WW8Num18z1">
    <w:name w:val="WW8Num18z1"/>
    <w:rsid w:val="00EF7275"/>
    <w:rPr>
      <w:rFonts w:ascii="Courier New" w:hAnsi="Courier New" w:cs="Courier New"/>
    </w:rPr>
  </w:style>
  <w:style w:type="character" w:customStyle="1" w:styleId="WW8Num18z2">
    <w:name w:val="WW8Num18z2"/>
    <w:rsid w:val="00EF7275"/>
    <w:rPr>
      <w:rFonts w:ascii="Wingdings" w:hAnsi="Wingdings"/>
    </w:rPr>
  </w:style>
  <w:style w:type="character" w:customStyle="1" w:styleId="WW8Num18z3">
    <w:name w:val="WW8Num18z3"/>
    <w:rsid w:val="00EF7275"/>
    <w:rPr>
      <w:rFonts w:ascii="Symbol" w:hAnsi="Symbol"/>
    </w:rPr>
  </w:style>
  <w:style w:type="character" w:customStyle="1" w:styleId="WW8Num19z4">
    <w:name w:val="WW8Num19z4"/>
    <w:rsid w:val="00EF7275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EF7275"/>
    <w:rPr>
      <w:b w:val="0"/>
      <w:bCs w:val="0"/>
    </w:rPr>
  </w:style>
  <w:style w:type="character" w:customStyle="1" w:styleId="WW8Num20z0">
    <w:name w:val="WW8Num20z0"/>
    <w:rsid w:val="00EF7275"/>
    <w:rPr>
      <w:rFonts w:ascii="Times New Roman" w:hAnsi="Times New Roman" w:cs="Times New Roman"/>
    </w:rPr>
  </w:style>
  <w:style w:type="character" w:customStyle="1" w:styleId="WW8Num20z1">
    <w:name w:val="WW8Num20z1"/>
    <w:rsid w:val="00EF7275"/>
    <w:rPr>
      <w:rFonts w:ascii="Courier New" w:hAnsi="Courier New" w:cs="Courier New"/>
    </w:rPr>
  </w:style>
  <w:style w:type="character" w:customStyle="1" w:styleId="WW8Num20z2">
    <w:name w:val="WW8Num20z2"/>
    <w:rsid w:val="00EF7275"/>
    <w:rPr>
      <w:rFonts w:ascii="Wingdings" w:hAnsi="Wingdings"/>
    </w:rPr>
  </w:style>
  <w:style w:type="character" w:customStyle="1" w:styleId="WW8Num20z3">
    <w:name w:val="WW8Num20z3"/>
    <w:rsid w:val="00EF7275"/>
    <w:rPr>
      <w:rFonts w:ascii="Symbol" w:hAnsi="Symbol"/>
    </w:rPr>
  </w:style>
  <w:style w:type="character" w:customStyle="1" w:styleId="WW8Num23z0">
    <w:name w:val="WW8Num23z0"/>
    <w:rsid w:val="00EF7275"/>
    <w:rPr>
      <w:rFonts w:ascii="Times New Roman" w:hAnsi="Times New Roman" w:cs="Times New Roman"/>
    </w:rPr>
  </w:style>
  <w:style w:type="character" w:customStyle="1" w:styleId="WW8Num23z2">
    <w:name w:val="WW8Num23z2"/>
    <w:rsid w:val="00EF7275"/>
    <w:rPr>
      <w:rFonts w:ascii="Wingdings" w:hAnsi="Wingdings"/>
    </w:rPr>
  </w:style>
  <w:style w:type="character" w:customStyle="1" w:styleId="WW8Num23z3">
    <w:name w:val="WW8Num23z3"/>
    <w:rsid w:val="00EF7275"/>
    <w:rPr>
      <w:rFonts w:ascii="Symbol" w:hAnsi="Symbol"/>
    </w:rPr>
  </w:style>
  <w:style w:type="character" w:customStyle="1" w:styleId="WW8Num23z4">
    <w:name w:val="WW8Num23z4"/>
    <w:rsid w:val="00EF7275"/>
    <w:rPr>
      <w:rFonts w:ascii="Courier New" w:hAnsi="Courier New" w:cs="Courier New"/>
    </w:rPr>
  </w:style>
  <w:style w:type="character" w:customStyle="1" w:styleId="WW8Num24z0">
    <w:name w:val="WW8Num24z0"/>
    <w:rsid w:val="00EF7275"/>
    <w:rPr>
      <w:rFonts w:ascii="Symbol" w:hAnsi="Symbol"/>
    </w:rPr>
  </w:style>
  <w:style w:type="character" w:customStyle="1" w:styleId="WW8Num24z2">
    <w:name w:val="WW8Num24z2"/>
    <w:rsid w:val="00EF7275"/>
    <w:rPr>
      <w:rFonts w:ascii="Wingdings" w:hAnsi="Wingdings"/>
    </w:rPr>
  </w:style>
  <w:style w:type="character" w:customStyle="1" w:styleId="WW8Num24z4">
    <w:name w:val="WW8Num24z4"/>
    <w:rsid w:val="00EF7275"/>
    <w:rPr>
      <w:rFonts w:ascii="Courier New" w:hAnsi="Courier New" w:cs="Courier New"/>
    </w:rPr>
  </w:style>
  <w:style w:type="character" w:customStyle="1" w:styleId="WW8Num25z0">
    <w:name w:val="WW8Num25z0"/>
    <w:rsid w:val="00EF7275"/>
    <w:rPr>
      <w:rFonts w:ascii="Wingdings" w:hAnsi="Wingdings"/>
    </w:rPr>
  </w:style>
  <w:style w:type="character" w:customStyle="1" w:styleId="WW8Num25z1">
    <w:name w:val="WW8Num25z1"/>
    <w:rsid w:val="00EF7275"/>
    <w:rPr>
      <w:rFonts w:ascii="Symbol" w:hAnsi="Symbol"/>
    </w:rPr>
  </w:style>
  <w:style w:type="character" w:customStyle="1" w:styleId="WW8Num25z4">
    <w:name w:val="WW8Num25z4"/>
    <w:rsid w:val="00EF7275"/>
    <w:rPr>
      <w:rFonts w:ascii="Courier New" w:hAnsi="Courier New" w:cs="Courier New"/>
    </w:rPr>
  </w:style>
  <w:style w:type="character" w:customStyle="1" w:styleId="WW8Num26z0">
    <w:name w:val="WW8Num26z0"/>
    <w:rsid w:val="00EF7275"/>
    <w:rPr>
      <w:rFonts w:ascii="Symbol" w:hAnsi="Symbol"/>
    </w:rPr>
  </w:style>
  <w:style w:type="character" w:customStyle="1" w:styleId="WW8Num26z1">
    <w:name w:val="WW8Num26z1"/>
    <w:rsid w:val="00EF7275"/>
    <w:rPr>
      <w:rFonts w:ascii="Courier New" w:hAnsi="Courier New" w:cs="Courier New"/>
    </w:rPr>
  </w:style>
  <w:style w:type="character" w:customStyle="1" w:styleId="WW8Num26z2">
    <w:name w:val="WW8Num26z2"/>
    <w:rsid w:val="00EF7275"/>
    <w:rPr>
      <w:rFonts w:ascii="Wingdings" w:hAnsi="Wingdings"/>
    </w:rPr>
  </w:style>
  <w:style w:type="character" w:customStyle="1" w:styleId="WW8Num29z0">
    <w:name w:val="WW8Num29z0"/>
    <w:rsid w:val="00EF7275"/>
    <w:rPr>
      <w:rFonts w:ascii="Times New Roman" w:hAnsi="Times New Roman" w:cs="Times New Roman"/>
    </w:rPr>
  </w:style>
  <w:style w:type="character" w:customStyle="1" w:styleId="WW8Num29z1">
    <w:name w:val="WW8Num29z1"/>
    <w:rsid w:val="00EF7275"/>
    <w:rPr>
      <w:rFonts w:ascii="Courier New" w:hAnsi="Courier New" w:cs="Courier New"/>
    </w:rPr>
  </w:style>
  <w:style w:type="character" w:customStyle="1" w:styleId="WW8Num29z2">
    <w:name w:val="WW8Num29z2"/>
    <w:rsid w:val="00EF7275"/>
    <w:rPr>
      <w:rFonts w:ascii="Wingdings" w:hAnsi="Wingdings"/>
    </w:rPr>
  </w:style>
  <w:style w:type="character" w:customStyle="1" w:styleId="WW8Num29z3">
    <w:name w:val="WW8Num29z3"/>
    <w:rsid w:val="00EF7275"/>
    <w:rPr>
      <w:rFonts w:ascii="Symbol" w:hAnsi="Symbol"/>
    </w:rPr>
  </w:style>
  <w:style w:type="character" w:customStyle="1" w:styleId="WW8Num30z1">
    <w:name w:val="WW8Num30z1"/>
    <w:rsid w:val="00EF7275"/>
    <w:rPr>
      <w:rFonts w:ascii="Courier New" w:hAnsi="Courier New"/>
    </w:rPr>
  </w:style>
  <w:style w:type="character" w:customStyle="1" w:styleId="WW8Num30z2">
    <w:name w:val="WW8Num30z2"/>
    <w:rsid w:val="00EF7275"/>
    <w:rPr>
      <w:rFonts w:ascii="Wingdings" w:hAnsi="Wingdings"/>
    </w:rPr>
  </w:style>
  <w:style w:type="character" w:customStyle="1" w:styleId="WW8Num30z3">
    <w:name w:val="WW8Num30z3"/>
    <w:rsid w:val="00EF7275"/>
    <w:rPr>
      <w:rFonts w:ascii="Symbol" w:hAnsi="Symbol"/>
    </w:rPr>
  </w:style>
  <w:style w:type="character" w:customStyle="1" w:styleId="WW8Num31z0">
    <w:name w:val="WW8Num31z0"/>
    <w:rsid w:val="00EF7275"/>
    <w:rPr>
      <w:rFonts w:ascii="Symbol" w:hAnsi="Symbol"/>
    </w:rPr>
  </w:style>
  <w:style w:type="character" w:customStyle="1" w:styleId="WW8Num31z1">
    <w:name w:val="WW8Num31z1"/>
    <w:rsid w:val="00EF7275"/>
    <w:rPr>
      <w:rFonts w:ascii="Courier New" w:hAnsi="Courier New" w:cs="Courier New"/>
    </w:rPr>
  </w:style>
  <w:style w:type="character" w:customStyle="1" w:styleId="WW8Num31z2">
    <w:name w:val="WW8Num31z2"/>
    <w:rsid w:val="00EF7275"/>
    <w:rPr>
      <w:rFonts w:ascii="Wingdings" w:hAnsi="Wingdings"/>
    </w:rPr>
  </w:style>
  <w:style w:type="character" w:customStyle="1" w:styleId="WW8Num32z0">
    <w:name w:val="WW8Num32z0"/>
    <w:rsid w:val="00EF7275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F7275"/>
    <w:rPr>
      <w:rFonts w:ascii="Courier New" w:hAnsi="Courier New"/>
    </w:rPr>
  </w:style>
  <w:style w:type="character" w:customStyle="1" w:styleId="WW8Num32z2">
    <w:name w:val="WW8Num32z2"/>
    <w:rsid w:val="00EF7275"/>
    <w:rPr>
      <w:rFonts w:ascii="Wingdings" w:hAnsi="Wingdings"/>
    </w:rPr>
  </w:style>
  <w:style w:type="character" w:customStyle="1" w:styleId="WW8Num32z3">
    <w:name w:val="WW8Num32z3"/>
    <w:rsid w:val="00EF7275"/>
    <w:rPr>
      <w:rFonts w:ascii="Symbol" w:hAnsi="Symbol"/>
    </w:rPr>
  </w:style>
  <w:style w:type="character" w:customStyle="1" w:styleId="1d">
    <w:name w:val="Основной шрифт абзаца1"/>
    <w:rsid w:val="00EF7275"/>
  </w:style>
  <w:style w:type="character" w:customStyle="1" w:styleId="1e">
    <w:name w:val="Знак примечания1"/>
    <w:rsid w:val="00EF7275"/>
    <w:rPr>
      <w:rFonts w:ascii="Arial" w:hAnsi="Arial"/>
      <w:sz w:val="16"/>
    </w:rPr>
  </w:style>
  <w:style w:type="character" w:customStyle="1" w:styleId="aff7">
    <w:name w:val="Символ сноски"/>
    <w:rsid w:val="00EF7275"/>
    <w:rPr>
      <w:position w:val="6"/>
      <w:sz w:val="16"/>
    </w:rPr>
  </w:style>
  <w:style w:type="character" w:customStyle="1" w:styleId="41">
    <w:name w:val="Нумерация 4 Знак"/>
    <w:rsid w:val="00EF7275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5">
    <w:name w:val="Нумерация 3 Знак"/>
    <w:rsid w:val="00EF7275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EF7275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EF7275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EF7275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EF7275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EF7275"/>
    <w:rPr>
      <w:b/>
      <w:bCs/>
    </w:rPr>
  </w:style>
  <w:style w:type="character" w:customStyle="1" w:styleId="affd">
    <w:name w:val="Символы концевой сноски"/>
    <w:rsid w:val="00EF7275"/>
    <w:rPr>
      <w:vertAlign w:val="superscript"/>
    </w:rPr>
  </w:style>
  <w:style w:type="character" w:customStyle="1" w:styleId="affe">
    <w:name w:val="Пункт описания Знак"/>
    <w:rsid w:val="00EF7275"/>
    <w:rPr>
      <w:sz w:val="22"/>
      <w:szCs w:val="22"/>
    </w:rPr>
  </w:style>
  <w:style w:type="character" w:customStyle="1" w:styleId="nasty0">
    <w:name w:val="nasty Знак"/>
    <w:rsid w:val="00EF7275"/>
    <w:rPr>
      <w:sz w:val="22"/>
      <w:szCs w:val="22"/>
    </w:rPr>
  </w:style>
  <w:style w:type="character" w:customStyle="1" w:styleId="nasty2">
    <w:name w:val="nasty2 Знак"/>
    <w:rsid w:val="00EF7275"/>
    <w:rPr>
      <w:sz w:val="22"/>
      <w:szCs w:val="22"/>
    </w:rPr>
  </w:style>
  <w:style w:type="character" w:customStyle="1" w:styleId="afff">
    <w:name w:val="Текст Знак"/>
    <w:link w:val="afff0"/>
    <w:rsid w:val="00EF7275"/>
    <w:rPr>
      <w:rFonts w:ascii="Courier New" w:hAnsi="Courier New"/>
    </w:rPr>
  </w:style>
  <w:style w:type="character" w:customStyle="1" w:styleId="afff1">
    <w:name w:val="Символ нумерации"/>
    <w:rsid w:val="00EF7275"/>
  </w:style>
  <w:style w:type="character" w:customStyle="1" w:styleId="WW8Num41z0">
    <w:name w:val="WW8Num41z0"/>
    <w:rsid w:val="00EF7275"/>
    <w:rPr>
      <w:rFonts w:cs="Times New Roman"/>
    </w:rPr>
  </w:style>
  <w:style w:type="character" w:customStyle="1" w:styleId="WW8Num41z1">
    <w:name w:val="WW8Num41z1"/>
    <w:rsid w:val="00EF7275"/>
    <w:rPr>
      <w:rFonts w:ascii="Courier New" w:hAnsi="Courier New"/>
    </w:rPr>
  </w:style>
  <w:style w:type="character" w:customStyle="1" w:styleId="WW8Num41z2">
    <w:name w:val="WW8Num41z2"/>
    <w:rsid w:val="00EF7275"/>
    <w:rPr>
      <w:rFonts w:ascii="Wingdings" w:hAnsi="Wingdings"/>
    </w:rPr>
  </w:style>
  <w:style w:type="character" w:customStyle="1" w:styleId="WW8Num41z3">
    <w:name w:val="WW8Num41z3"/>
    <w:rsid w:val="00EF7275"/>
    <w:rPr>
      <w:rFonts w:ascii="Symbol" w:hAnsi="Symbol"/>
    </w:rPr>
  </w:style>
  <w:style w:type="character" w:customStyle="1" w:styleId="WW8Num49z0">
    <w:name w:val="WW8Num49z0"/>
    <w:rsid w:val="00EF7275"/>
    <w:rPr>
      <w:rFonts w:ascii="Wingdings" w:hAnsi="Wingdings"/>
      <w:sz w:val="24"/>
    </w:rPr>
  </w:style>
  <w:style w:type="character" w:customStyle="1" w:styleId="WW8Num49z1">
    <w:name w:val="WW8Num49z1"/>
    <w:rsid w:val="00EF7275"/>
    <w:rPr>
      <w:rFonts w:ascii="Courier New" w:hAnsi="Courier New"/>
    </w:rPr>
  </w:style>
  <w:style w:type="character" w:customStyle="1" w:styleId="WW8Num49z2">
    <w:name w:val="WW8Num49z2"/>
    <w:rsid w:val="00EF7275"/>
    <w:rPr>
      <w:rFonts w:ascii="Wingdings" w:hAnsi="Wingdings"/>
    </w:rPr>
  </w:style>
  <w:style w:type="character" w:customStyle="1" w:styleId="WW8Num49z3">
    <w:name w:val="WW8Num49z3"/>
    <w:rsid w:val="00EF7275"/>
    <w:rPr>
      <w:rFonts w:ascii="Symbol" w:hAnsi="Symbol"/>
    </w:rPr>
  </w:style>
  <w:style w:type="paragraph" w:customStyle="1" w:styleId="afff2">
    <w:name w:val="Заголовок"/>
    <w:basedOn w:val="a2"/>
    <w:next w:val="af0"/>
    <w:rsid w:val="00EF7275"/>
    <w:pPr>
      <w:keepNext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0"/>
    <w:rsid w:val="00EF7275"/>
    <w:pPr>
      <w:widowControl/>
      <w:suppressAutoHyphens w:val="0"/>
      <w:spacing w:after="0"/>
      <w:jc w:val="both"/>
    </w:pPr>
    <w:rPr>
      <w:rFonts w:eastAsia="Times New Roman"/>
      <w:kern w:val="0"/>
      <w:lang w:eastAsia="ar-SA" w:bidi="ar-SA"/>
    </w:rPr>
  </w:style>
  <w:style w:type="paragraph" w:customStyle="1" w:styleId="1f">
    <w:name w:val="Название1"/>
    <w:basedOn w:val="a2"/>
    <w:rsid w:val="00EF7275"/>
    <w:pPr>
      <w:suppressLineNumbers/>
      <w:spacing w:before="120" w:after="120" w:line="36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EF7275"/>
    <w:pPr>
      <w:suppressLineNumbers/>
      <w:spacing w:after="120" w:line="360" w:lineRule="auto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EF7275"/>
    <w:pPr>
      <w:numPr>
        <w:numId w:val="20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f1">
    <w:name w:val="toc 1"/>
    <w:basedOn w:val="a2"/>
    <w:next w:val="a2"/>
    <w:rsid w:val="00EF7275"/>
    <w:pPr>
      <w:tabs>
        <w:tab w:val="left" w:pos="480"/>
        <w:tab w:val="right" w:leader="dot" w:pos="934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toc 2"/>
    <w:basedOn w:val="a2"/>
    <w:next w:val="a2"/>
    <w:rsid w:val="00EF7275"/>
    <w:pPr>
      <w:tabs>
        <w:tab w:val="left" w:pos="960"/>
        <w:tab w:val="right" w:leader="dot" w:pos="9345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toc 3"/>
    <w:basedOn w:val="a2"/>
    <w:next w:val="a2"/>
    <w:rsid w:val="00EF7275"/>
    <w:pPr>
      <w:tabs>
        <w:tab w:val="left" w:pos="1440"/>
        <w:tab w:val="right" w:leader="dot" w:pos="9345"/>
      </w:tabs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2"/>
    <w:next w:val="a2"/>
    <w:rsid w:val="00EF7275"/>
    <w:pPr>
      <w:tabs>
        <w:tab w:val="left" w:pos="1736"/>
        <w:tab w:val="right" w:leader="dot" w:pos="9345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EF7275"/>
    <w:pPr>
      <w:spacing w:after="12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2">
    <w:name w:val="toc 6"/>
    <w:basedOn w:val="a2"/>
    <w:next w:val="a2"/>
    <w:rsid w:val="00EF7275"/>
    <w:pPr>
      <w:spacing w:after="120" w:line="36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2"/>
    <w:next w:val="a2"/>
    <w:rsid w:val="00EF7275"/>
    <w:pPr>
      <w:spacing w:after="120" w:line="36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2"/>
    <w:next w:val="a2"/>
    <w:rsid w:val="00EF7275"/>
    <w:pPr>
      <w:spacing w:after="120" w:line="36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2"/>
    <w:next w:val="a2"/>
    <w:rsid w:val="00EF7275"/>
    <w:pPr>
      <w:spacing w:after="120" w:line="36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EF7275"/>
    <w:pPr>
      <w:numPr>
        <w:numId w:val="25"/>
      </w:numPr>
      <w:spacing w:after="12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EF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Без отступа"/>
    <w:basedOn w:val="a2"/>
    <w:rsid w:val="00EF7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EF7275"/>
    <w:pPr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EF7275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EF727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EF7275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7">
    <w:name w:val="Нумерация 3"/>
    <w:basedOn w:val="3"/>
    <w:rsid w:val="00EF7275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EF7275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EF7275"/>
    <w:pPr>
      <w:spacing w:after="120" w:line="240" w:lineRule="auto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qFormat/>
    <w:rsid w:val="00EF7275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ff8">
    <w:name w:val="Ввод к перечислению"/>
    <w:basedOn w:val="a2"/>
    <w:qFormat/>
    <w:rsid w:val="00EF7275"/>
    <w:pPr>
      <w:keepNext/>
      <w:keepLines/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EF7275"/>
    <w:pPr>
      <w:numPr>
        <w:numId w:val="24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EF7275"/>
    <w:pPr>
      <w:numPr>
        <w:numId w:val="26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EF7275"/>
    <w:pPr>
      <w:pageBreakBefore/>
      <w:spacing w:after="120" w:line="360" w:lineRule="auto"/>
      <w:jc w:val="center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afffa">
    <w:name w:val="annotation subject"/>
    <w:basedOn w:val="1f2"/>
    <w:next w:val="1f2"/>
    <w:link w:val="1f4"/>
    <w:rsid w:val="00EF7275"/>
    <w:rPr>
      <w:b/>
      <w:bCs/>
    </w:rPr>
  </w:style>
  <w:style w:type="character" w:customStyle="1" w:styleId="1f4">
    <w:name w:val="Тема примечания Знак1"/>
    <w:basedOn w:val="19"/>
    <w:link w:val="afffa"/>
    <w:rsid w:val="00EF72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6">
    <w:name w:val="Стиль6"/>
    <w:basedOn w:val="a2"/>
    <w:rsid w:val="00EF727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Пункт описания"/>
    <w:rsid w:val="00EF727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EF7275"/>
    <w:pPr>
      <w:widowControl w:val="0"/>
      <w:autoSpaceDE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asty">
    <w:name w:val="nasty"/>
    <w:rsid w:val="00EF7275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EF7275"/>
    <w:pPr>
      <w:tabs>
        <w:tab w:val="left" w:pos="360"/>
      </w:tabs>
      <w:ind w:left="1080" w:hanging="360"/>
    </w:pPr>
  </w:style>
  <w:style w:type="paragraph" w:styleId="afffc">
    <w:name w:val="Revision"/>
    <w:rsid w:val="00EF727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EF72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EF7275"/>
    <w:pPr>
      <w:keepLines/>
      <w:numPr>
        <w:numId w:val="21"/>
      </w:numPr>
      <w:spacing w:before="60" w:after="100"/>
      <w:ind w:left="0" w:right="-142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d">
    <w:name w:val="Содержимое врезки"/>
    <w:basedOn w:val="af0"/>
    <w:rsid w:val="00EF7275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fffe">
    <w:name w:val="Содержимое таблицы"/>
    <w:basedOn w:val="a2"/>
    <w:rsid w:val="00EF7275"/>
    <w:pPr>
      <w:suppressLineNumber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EF7275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EF7275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nhideWhenUsed/>
    <w:rsid w:val="00EF7275"/>
    <w:pPr>
      <w:spacing w:after="0" w:line="240" w:lineRule="auto"/>
    </w:pPr>
    <w:rPr>
      <w:rFonts w:ascii="Courier New" w:hAnsi="Courier New"/>
    </w:rPr>
  </w:style>
  <w:style w:type="character" w:customStyle="1" w:styleId="1f6">
    <w:name w:val="Текст Знак1"/>
    <w:basedOn w:val="a3"/>
    <w:rsid w:val="00EF7275"/>
    <w:rPr>
      <w:rFonts w:ascii="Consolas" w:hAnsi="Consolas" w:cs="Consolas"/>
      <w:sz w:val="21"/>
      <w:szCs w:val="21"/>
    </w:rPr>
  </w:style>
  <w:style w:type="numbering" w:customStyle="1" w:styleId="11">
    <w:name w:val="Стиль1"/>
    <w:rsid w:val="00EF7275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EF7275"/>
    <w:pPr>
      <w:numPr>
        <w:numId w:val="29"/>
      </w:numPr>
      <w:spacing w:after="0" w:line="240" w:lineRule="auto"/>
      <w:jc w:val="both"/>
    </w:pPr>
    <w:rPr>
      <w:rFonts w:ascii="Tahoma" w:eastAsia="Calibri" w:hAnsi="Tahoma" w:cs="Tahoma"/>
      <w:sz w:val="20"/>
      <w:szCs w:val="24"/>
    </w:rPr>
  </w:style>
  <w:style w:type="character" w:styleId="affff0">
    <w:name w:val="annotation reference"/>
    <w:unhideWhenUsed/>
    <w:rsid w:val="00EF7275"/>
    <w:rPr>
      <w:sz w:val="16"/>
      <w:szCs w:val="16"/>
    </w:rPr>
  </w:style>
  <w:style w:type="character" w:customStyle="1" w:styleId="29">
    <w:name w:val="Текст примечания Знак2"/>
    <w:semiHidden/>
    <w:rsid w:val="00EF7275"/>
    <w:rPr>
      <w:lang w:eastAsia="ar-SA"/>
    </w:rPr>
  </w:style>
  <w:style w:type="paragraph" w:customStyle="1" w:styleId="affff1">
    <w:name w:val="Текст пункта"/>
    <w:link w:val="affff2"/>
    <w:qFormat/>
    <w:rsid w:val="00EF7275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2">
    <w:name w:val="Текст пункта Знак"/>
    <w:link w:val="affff1"/>
    <w:rsid w:val="00EF7275"/>
    <w:rPr>
      <w:rFonts w:ascii="Times New Roman" w:eastAsia="Times New Roman" w:hAnsi="Times New Roman" w:cs="Times New Roman"/>
      <w:sz w:val="24"/>
      <w:szCs w:val="20"/>
    </w:rPr>
  </w:style>
  <w:style w:type="paragraph" w:customStyle="1" w:styleId="affff3">
    <w:name w:val="Рис"/>
    <w:next w:val="a2"/>
    <w:link w:val="affff4"/>
    <w:rsid w:val="00EF7275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ffff4">
    <w:name w:val="Рис Знак"/>
    <w:link w:val="affff3"/>
    <w:rsid w:val="00EF7275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affff5">
    <w:name w:val="Рис Имя"/>
    <w:basedOn w:val="affff1"/>
    <w:next w:val="affff3"/>
    <w:link w:val="affff6"/>
    <w:rsid w:val="00EF7275"/>
    <w:pPr>
      <w:spacing w:before="240" w:after="360"/>
      <w:ind w:firstLine="0"/>
      <w:jc w:val="center"/>
    </w:pPr>
  </w:style>
  <w:style w:type="character" w:customStyle="1" w:styleId="affff6">
    <w:name w:val="Рис Имя Знак"/>
    <w:link w:val="affff5"/>
    <w:rsid w:val="00EF7275"/>
    <w:rPr>
      <w:rFonts w:ascii="Times New Roman" w:eastAsia="Times New Roman" w:hAnsi="Times New Roman" w:cs="Times New Roman"/>
      <w:sz w:val="24"/>
      <w:szCs w:val="20"/>
    </w:rPr>
  </w:style>
  <w:style w:type="paragraph" w:customStyle="1" w:styleId="affff7">
    <w:name w:val="ГС_ОснТекст_без_отступа"/>
    <w:basedOn w:val="a2"/>
    <w:next w:val="a2"/>
    <w:rsid w:val="00EF7275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140">
    <w:name w:val="ГС_Название_14пт"/>
    <w:next w:val="a2"/>
    <w:rsid w:val="00EF7275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customStyle="1" w:styleId="38">
    <w:name w:val="Стиль Заголовок 3"/>
    <w:aliases w:val="ТП Заголовок 3 + Times New Roman"/>
    <w:basedOn w:val="3"/>
    <w:rsid w:val="00EF7275"/>
    <w:pPr>
      <w:keepLines/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/>
    </w:rPr>
  </w:style>
  <w:style w:type="character" w:customStyle="1" w:styleId="ListParagraphChar">
    <w:name w:val="List Paragraph Char"/>
    <w:link w:val="17"/>
    <w:locked/>
    <w:rsid w:val="00EF7275"/>
    <w:rPr>
      <w:rFonts w:ascii="Calibri" w:eastAsia="Calibri" w:hAnsi="Calibri" w:cs="Times New Roman"/>
    </w:rPr>
  </w:style>
  <w:style w:type="paragraph" w:customStyle="1" w:styleId="2a">
    <w:name w:val="Абзац списка2"/>
    <w:basedOn w:val="a2"/>
    <w:rsid w:val="00EF7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f7">
    <w:name w:val="Список_1) Знак"/>
    <w:link w:val="12"/>
    <w:locked/>
    <w:rsid w:val="00EF7275"/>
    <w:rPr>
      <w:sz w:val="24"/>
      <w:szCs w:val="24"/>
      <w:lang w:eastAsia="en-US"/>
    </w:rPr>
  </w:style>
  <w:style w:type="paragraph" w:customStyle="1" w:styleId="12">
    <w:name w:val="Список_1)"/>
    <w:basedOn w:val="a2"/>
    <w:link w:val="1f7"/>
    <w:rsid w:val="00EF7275"/>
    <w:pPr>
      <w:numPr>
        <w:numId w:val="33"/>
      </w:numPr>
      <w:spacing w:before="120" w:after="0" w:line="360" w:lineRule="auto"/>
      <w:contextualSpacing/>
      <w:jc w:val="both"/>
    </w:pPr>
    <w:rPr>
      <w:sz w:val="24"/>
      <w:szCs w:val="24"/>
      <w:lang w:eastAsia="en-US"/>
    </w:rPr>
  </w:style>
  <w:style w:type="paragraph" w:customStyle="1" w:styleId="a1">
    <w:name w:val="Список_а)"/>
    <w:basedOn w:val="a2"/>
    <w:autoRedefine/>
    <w:qFormat/>
    <w:rsid w:val="00EF7275"/>
    <w:pPr>
      <w:numPr>
        <w:numId w:val="34"/>
      </w:num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ff8">
    <w:name w:val="No Spacing"/>
    <w:uiPriority w:val="1"/>
    <w:qFormat/>
    <w:rsid w:val="007E5746"/>
    <w:pPr>
      <w:spacing w:after="0" w:line="240" w:lineRule="auto"/>
    </w:pPr>
  </w:style>
  <w:style w:type="table" w:styleId="affff9">
    <w:name w:val="Table Grid"/>
    <w:basedOn w:val="a4"/>
    <w:uiPriority w:val="59"/>
    <w:rsid w:val="008009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4">
    <w:name w:val="1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D56F-0CA8-42E6-AC6A-3B69EEE0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32</cp:revision>
  <cp:lastPrinted>2020-12-22T08:20:00Z</cp:lastPrinted>
  <dcterms:created xsi:type="dcterms:W3CDTF">2015-07-27T10:39:00Z</dcterms:created>
  <dcterms:modified xsi:type="dcterms:W3CDTF">2020-12-22T08:23:00Z</dcterms:modified>
</cp:coreProperties>
</file>